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642C1C" w14:textId="77777777" w:rsidR="00F621A3" w:rsidRPr="00440BCE" w:rsidRDefault="00F621A3" w:rsidP="00826B5D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40BCE">
        <w:rPr>
          <w:rFonts w:ascii="Arial" w:hAnsi="Arial" w:cs="Arial"/>
          <w:bCs/>
          <w:sz w:val="24"/>
          <w:szCs w:val="24"/>
        </w:rPr>
        <w:t>Zał</w:t>
      </w:r>
      <w:r w:rsidR="00826B5D" w:rsidRPr="00440BCE">
        <w:rPr>
          <w:rFonts w:ascii="Arial" w:hAnsi="Arial" w:cs="Arial"/>
          <w:bCs/>
          <w:sz w:val="24"/>
          <w:szCs w:val="24"/>
        </w:rPr>
        <w:t>.</w:t>
      </w:r>
      <w:r w:rsidRPr="00440BCE">
        <w:rPr>
          <w:rFonts w:ascii="Arial" w:hAnsi="Arial" w:cs="Arial"/>
          <w:bCs/>
          <w:sz w:val="24"/>
          <w:szCs w:val="24"/>
        </w:rPr>
        <w:t xml:space="preserve"> nr </w:t>
      </w:r>
      <w:r w:rsidR="00714BC6" w:rsidRPr="00440BCE">
        <w:rPr>
          <w:rFonts w:ascii="Arial" w:hAnsi="Arial" w:cs="Arial"/>
          <w:bCs/>
          <w:sz w:val="24"/>
          <w:szCs w:val="24"/>
        </w:rPr>
        <w:t>4</w:t>
      </w:r>
      <w:r w:rsidRPr="00440BCE">
        <w:rPr>
          <w:rFonts w:ascii="Arial" w:hAnsi="Arial" w:cs="Arial"/>
          <w:bCs/>
          <w:sz w:val="24"/>
          <w:szCs w:val="24"/>
        </w:rPr>
        <w:t xml:space="preserve"> do Procedury wydawania elektronicznej legitymacji studenckiej</w:t>
      </w:r>
    </w:p>
    <w:p w14:paraId="1EFD1B0C" w14:textId="5605C3C8" w:rsidR="006665FB" w:rsidRPr="00440BCE" w:rsidRDefault="00F97B0B" w:rsidP="00684791">
      <w:pPr>
        <w:pStyle w:val="Akapitzlist"/>
        <w:spacing w:after="360" w:line="360" w:lineRule="auto"/>
        <w:ind w:left="0"/>
        <w:contextualSpacing w:val="0"/>
        <w:jc w:val="right"/>
        <w:rPr>
          <w:rFonts w:ascii="Arial" w:hAnsi="Arial" w:cs="Arial"/>
          <w:b/>
          <w:sz w:val="24"/>
          <w:szCs w:val="24"/>
        </w:rPr>
      </w:pPr>
      <w:r w:rsidRPr="00440BCE">
        <w:rPr>
          <w:rFonts w:ascii="Arial" w:hAnsi="Arial" w:cs="Arial"/>
          <w:bCs/>
          <w:sz w:val="24"/>
          <w:szCs w:val="24"/>
        </w:rPr>
        <w:t>(</w:t>
      </w:r>
      <w:r w:rsidR="00D343F7" w:rsidRPr="00440BCE">
        <w:rPr>
          <w:rFonts w:ascii="Arial" w:hAnsi="Arial" w:cs="Arial"/>
          <w:bCs/>
          <w:sz w:val="24"/>
          <w:szCs w:val="24"/>
        </w:rPr>
        <w:t>ZARZĄDZENIE</w:t>
      </w:r>
      <w:r w:rsidRPr="00440BCE">
        <w:rPr>
          <w:rFonts w:ascii="Arial" w:hAnsi="Arial" w:cs="Arial"/>
          <w:bCs/>
          <w:sz w:val="24"/>
          <w:szCs w:val="24"/>
        </w:rPr>
        <w:t xml:space="preserve"> </w:t>
      </w:r>
      <w:r w:rsidR="00D343F7" w:rsidRPr="00440BCE">
        <w:rPr>
          <w:rFonts w:ascii="Arial" w:hAnsi="Arial" w:cs="Arial"/>
          <w:bCs/>
          <w:sz w:val="24"/>
          <w:szCs w:val="24"/>
        </w:rPr>
        <w:t>N</w:t>
      </w:r>
      <w:r w:rsidRPr="00440BCE">
        <w:rPr>
          <w:rFonts w:ascii="Arial" w:hAnsi="Arial" w:cs="Arial"/>
          <w:bCs/>
          <w:sz w:val="24"/>
          <w:szCs w:val="24"/>
        </w:rPr>
        <w:t xml:space="preserve">r </w:t>
      </w:r>
      <w:r w:rsidR="00684791">
        <w:rPr>
          <w:rFonts w:ascii="Arial" w:hAnsi="Arial" w:cs="Arial"/>
          <w:bCs/>
          <w:sz w:val="24"/>
          <w:szCs w:val="24"/>
        </w:rPr>
        <w:t>418</w:t>
      </w:r>
      <w:r w:rsidR="006665FB" w:rsidRPr="00440BCE">
        <w:rPr>
          <w:rFonts w:ascii="Arial" w:hAnsi="Arial" w:cs="Arial"/>
          <w:bCs/>
          <w:sz w:val="24"/>
          <w:szCs w:val="24"/>
        </w:rPr>
        <w:t>/20</w:t>
      </w:r>
      <w:r w:rsidR="00D343F7" w:rsidRPr="00440BCE">
        <w:rPr>
          <w:rFonts w:ascii="Arial" w:hAnsi="Arial" w:cs="Arial"/>
          <w:bCs/>
          <w:sz w:val="24"/>
          <w:szCs w:val="24"/>
        </w:rPr>
        <w:t>23</w:t>
      </w:r>
      <w:r w:rsidR="006665FB" w:rsidRPr="00440BCE">
        <w:rPr>
          <w:rFonts w:ascii="Arial" w:hAnsi="Arial" w:cs="Arial"/>
          <w:bCs/>
          <w:sz w:val="24"/>
          <w:szCs w:val="24"/>
        </w:rPr>
        <w:t xml:space="preserve"> Rektora PCz)</w:t>
      </w:r>
    </w:p>
    <w:p w14:paraId="6F034BFC" w14:textId="189F62D2" w:rsidR="00046EF1" w:rsidRPr="00440BCE" w:rsidRDefault="00046EF1" w:rsidP="007C7457">
      <w:pPr>
        <w:pStyle w:val="Akapitzlist"/>
        <w:tabs>
          <w:tab w:val="left" w:leader="dot" w:pos="5245"/>
          <w:tab w:val="left" w:leader="dot" w:pos="7938"/>
          <w:tab w:val="left" w:leader="dot" w:pos="12191"/>
        </w:tabs>
        <w:spacing w:after="100" w:afterAutospacing="1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40BCE">
        <w:rPr>
          <w:rFonts w:ascii="Arial" w:hAnsi="Arial" w:cs="Arial"/>
          <w:b/>
          <w:sz w:val="24"/>
          <w:szCs w:val="24"/>
        </w:rPr>
        <w:t>R</w:t>
      </w:r>
      <w:r w:rsidR="00BC2B77">
        <w:rPr>
          <w:rFonts w:ascii="Arial" w:hAnsi="Arial" w:cs="Arial"/>
          <w:b/>
          <w:sz w:val="24"/>
          <w:szCs w:val="24"/>
        </w:rPr>
        <w:t>ejestr wydanych elektronicznych legitymacji studenckich</w:t>
      </w:r>
      <w:r w:rsidRPr="00440BCE">
        <w:rPr>
          <w:rFonts w:ascii="Arial" w:hAnsi="Arial" w:cs="Arial"/>
          <w:b/>
          <w:sz w:val="24"/>
          <w:szCs w:val="24"/>
        </w:rPr>
        <w:t xml:space="preserve"> </w:t>
      </w:r>
      <w:r w:rsidR="00E604F9" w:rsidRPr="00440BCE">
        <w:rPr>
          <w:rFonts w:ascii="Arial" w:hAnsi="Arial" w:cs="Arial"/>
          <w:b/>
          <w:sz w:val="24"/>
          <w:szCs w:val="24"/>
        </w:rPr>
        <w:t xml:space="preserve">(ELS) </w:t>
      </w:r>
      <w:r w:rsidR="00BC2B77">
        <w:rPr>
          <w:rFonts w:ascii="Arial" w:hAnsi="Arial" w:cs="Arial"/>
          <w:b/>
          <w:sz w:val="24"/>
          <w:szCs w:val="24"/>
        </w:rPr>
        <w:t>w</w:t>
      </w:r>
      <w:r w:rsidR="00684791">
        <w:rPr>
          <w:rFonts w:ascii="Arial" w:hAnsi="Arial" w:cs="Arial"/>
          <w:b/>
          <w:sz w:val="24"/>
          <w:szCs w:val="24"/>
        </w:rPr>
        <w:t xml:space="preserve"> </w:t>
      </w:r>
      <w:r w:rsidR="00BC2B77">
        <w:rPr>
          <w:rFonts w:ascii="Arial" w:hAnsi="Arial" w:cs="Arial"/>
          <w:b/>
          <w:sz w:val="24"/>
          <w:szCs w:val="24"/>
        </w:rPr>
        <w:t>roku</w:t>
      </w:r>
      <w:r w:rsidR="00684791">
        <w:rPr>
          <w:rFonts w:ascii="Arial" w:hAnsi="Arial" w:cs="Arial"/>
          <w:b/>
          <w:sz w:val="24"/>
          <w:szCs w:val="24"/>
        </w:rPr>
        <w:t xml:space="preserve"> </w:t>
      </w:r>
      <w:r w:rsidR="00BC2B77">
        <w:rPr>
          <w:rFonts w:ascii="Arial" w:hAnsi="Arial" w:cs="Arial"/>
          <w:b/>
          <w:sz w:val="24"/>
          <w:szCs w:val="24"/>
        </w:rPr>
        <w:t>akademickim</w:t>
      </w:r>
      <w:r w:rsidR="00684791">
        <w:rPr>
          <w:rFonts w:ascii="Arial" w:hAnsi="Arial" w:cs="Arial"/>
          <w:b/>
          <w:sz w:val="24"/>
          <w:szCs w:val="24"/>
        </w:rPr>
        <w:t xml:space="preserve"> ……………</w:t>
      </w:r>
    </w:p>
    <w:p w14:paraId="11D7B90E" w14:textId="77777777" w:rsidR="00046EF1" w:rsidRPr="00BC2B77" w:rsidRDefault="00046EF1" w:rsidP="00684791">
      <w:pPr>
        <w:pStyle w:val="Akapitzlist"/>
        <w:spacing w:after="0" w:line="360" w:lineRule="auto"/>
        <w:ind w:left="142"/>
        <w:jc w:val="both"/>
        <w:rPr>
          <w:rFonts w:ascii="Arial" w:hAnsi="Arial" w:cs="Arial"/>
          <w:iCs/>
          <w:sz w:val="24"/>
          <w:szCs w:val="24"/>
        </w:rPr>
      </w:pPr>
      <w:r w:rsidRPr="00BC2B77">
        <w:rPr>
          <w:rFonts w:ascii="Arial" w:hAnsi="Arial" w:cs="Arial"/>
          <w:iCs/>
          <w:sz w:val="24"/>
          <w:szCs w:val="24"/>
        </w:rPr>
        <w:t>N</w:t>
      </w:r>
      <w:r w:rsidR="00BC2B77">
        <w:rPr>
          <w:rFonts w:ascii="Arial" w:hAnsi="Arial" w:cs="Arial"/>
          <w:iCs/>
          <w:sz w:val="24"/>
          <w:szCs w:val="24"/>
        </w:rPr>
        <w:t>r</w:t>
      </w:r>
      <w:r w:rsidRPr="00BC2B77">
        <w:rPr>
          <w:rFonts w:ascii="Arial" w:hAnsi="Arial" w:cs="Arial"/>
          <w:iCs/>
          <w:sz w:val="24"/>
          <w:szCs w:val="24"/>
        </w:rPr>
        <w:t xml:space="preserve"> </w:t>
      </w:r>
      <w:r w:rsidR="00BC2B77">
        <w:rPr>
          <w:rFonts w:ascii="Arial" w:hAnsi="Arial" w:cs="Arial"/>
          <w:iCs/>
          <w:sz w:val="24"/>
          <w:szCs w:val="24"/>
        </w:rPr>
        <w:t>rejestru</w:t>
      </w:r>
      <w:r w:rsidRPr="00BC2B77">
        <w:rPr>
          <w:rFonts w:ascii="Arial" w:hAnsi="Arial" w:cs="Arial"/>
          <w:iCs/>
          <w:sz w:val="24"/>
          <w:szCs w:val="24"/>
        </w:rPr>
        <w:t>: R-[symbol Wydziału]-44</w:t>
      </w:r>
      <w:r w:rsidR="00A25CD8" w:rsidRPr="00BC2B77">
        <w:rPr>
          <w:rFonts w:ascii="Arial" w:hAnsi="Arial" w:cs="Arial"/>
          <w:iCs/>
          <w:sz w:val="24"/>
          <w:szCs w:val="24"/>
        </w:rPr>
        <w:t>7</w:t>
      </w:r>
      <w:r w:rsidRPr="00BC2B77">
        <w:rPr>
          <w:rFonts w:ascii="Arial" w:hAnsi="Arial" w:cs="Arial"/>
          <w:iCs/>
          <w:sz w:val="24"/>
          <w:szCs w:val="24"/>
        </w:rPr>
        <w:t>/[rok akademicki]/[nr rejestru]/[symbol kierunku]</w:t>
      </w:r>
    </w:p>
    <w:p w14:paraId="1BE30E27" w14:textId="62BDDB7B" w:rsidR="00D343F7" w:rsidRPr="00BC2B77" w:rsidRDefault="00BC2B77" w:rsidP="00684791">
      <w:pPr>
        <w:pStyle w:val="Akapitzlist"/>
        <w:tabs>
          <w:tab w:val="left" w:leader="dot" w:pos="5529"/>
          <w:tab w:val="left" w:leader="dot" w:pos="6237"/>
        </w:tabs>
        <w:spacing w:after="0" w:line="360" w:lineRule="auto"/>
        <w:ind w:left="142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Kierunek</w:t>
      </w:r>
      <w:r w:rsidR="00046EF1" w:rsidRPr="00BC2B77">
        <w:rPr>
          <w:rFonts w:ascii="Arial" w:hAnsi="Arial" w:cs="Arial"/>
          <w:iCs/>
          <w:sz w:val="24"/>
          <w:szCs w:val="24"/>
        </w:rPr>
        <w:t>:</w:t>
      </w:r>
      <w:r w:rsidR="00684791">
        <w:rPr>
          <w:rFonts w:ascii="Arial" w:hAnsi="Arial" w:cs="Arial"/>
          <w:iCs/>
          <w:sz w:val="24"/>
          <w:szCs w:val="24"/>
        </w:rPr>
        <w:t xml:space="preserve"> ……………………………………………</w:t>
      </w:r>
    </w:p>
    <w:p w14:paraId="70A2AD41" w14:textId="77736CD8" w:rsidR="00046EF1" w:rsidRPr="00BC2B77" w:rsidRDefault="00BC2B77" w:rsidP="00684791">
      <w:pPr>
        <w:pStyle w:val="Akapitzlist"/>
        <w:tabs>
          <w:tab w:val="left" w:leader="dot" w:pos="5529"/>
          <w:tab w:val="left" w:pos="5670"/>
        </w:tabs>
        <w:spacing w:after="0" w:line="360" w:lineRule="auto"/>
        <w:ind w:left="142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Stopień</w:t>
      </w:r>
      <w:r w:rsidR="00046EF1" w:rsidRPr="00BC2B77">
        <w:rPr>
          <w:rFonts w:ascii="Arial" w:hAnsi="Arial" w:cs="Arial"/>
          <w:iCs/>
          <w:sz w:val="24"/>
          <w:szCs w:val="24"/>
        </w:rPr>
        <w:t xml:space="preserve">: </w:t>
      </w:r>
      <w:r w:rsidR="00684791">
        <w:rPr>
          <w:rFonts w:ascii="Arial" w:hAnsi="Arial" w:cs="Arial"/>
          <w:iCs/>
          <w:sz w:val="24"/>
          <w:szCs w:val="24"/>
        </w:rPr>
        <w:t>……………………………………………..</w:t>
      </w:r>
    </w:p>
    <w:p w14:paraId="2BDD9492" w14:textId="38249740" w:rsidR="00440BCE" w:rsidRPr="00BC2B77" w:rsidRDefault="00BC2B77" w:rsidP="005626BC">
      <w:pPr>
        <w:pStyle w:val="Akapitzlist"/>
        <w:tabs>
          <w:tab w:val="left" w:leader="dot" w:pos="5529"/>
          <w:tab w:val="left" w:pos="5670"/>
        </w:tabs>
        <w:spacing w:after="100" w:afterAutospacing="1" w:line="360" w:lineRule="auto"/>
        <w:ind w:left="142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Tryb</w:t>
      </w:r>
      <w:r w:rsidR="00046EF1" w:rsidRPr="00BC2B77">
        <w:rPr>
          <w:rFonts w:ascii="Arial" w:hAnsi="Arial" w:cs="Arial"/>
          <w:iCs/>
          <w:sz w:val="24"/>
          <w:szCs w:val="24"/>
        </w:rPr>
        <w:t xml:space="preserve">: </w:t>
      </w:r>
      <w:r w:rsidR="00684791">
        <w:rPr>
          <w:rFonts w:ascii="Arial" w:hAnsi="Arial" w:cs="Arial"/>
          <w:iCs/>
          <w:sz w:val="24"/>
          <w:szCs w:val="24"/>
        </w:rPr>
        <w:t>…………………………………………………</w:t>
      </w:r>
      <w:bookmarkStart w:id="0" w:name="_GoBack"/>
      <w:bookmarkEnd w:id="0"/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1985"/>
        <w:gridCol w:w="2410"/>
        <w:gridCol w:w="3827"/>
        <w:gridCol w:w="3118"/>
      </w:tblGrid>
      <w:tr w:rsidR="00BC2B77" w:rsidRPr="00440BCE" w14:paraId="30155543" w14:textId="77777777" w:rsidTr="00684791">
        <w:trPr>
          <w:trHeight w:val="9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658D" w14:textId="77777777" w:rsidR="00BC2B77" w:rsidRPr="00440BCE" w:rsidRDefault="00BC2B77" w:rsidP="00684791">
            <w:pPr>
              <w:pStyle w:val="Akapitzlist"/>
              <w:spacing w:after="0" w:line="360" w:lineRule="auto"/>
              <w:ind w:left="-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BC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BB20" w14:textId="77777777" w:rsidR="00BC2B77" w:rsidRPr="00440BCE" w:rsidRDefault="00BC2B77" w:rsidP="00684791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Imiona i n</w:t>
            </w:r>
            <w:r w:rsidRPr="00440BCE">
              <w:rPr>
                <w:rFonts w:ascii="Arial" w:hAnsi="Arial" w:cs="Arial"/>
                <w:b/>
                <w:sz w:val="24"/>
                <w:szCs w:val="24"/>
              </w:rPr>
              <w:t>azwisko studenta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C797D" w14:textId="77777777" w:rsidR="00BC2B77" w:rsidRPr="00440BCE" w:rsidRDefault="00BC2B77" w:rsidP="00684791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BCE">
              <w:rPr>
                <w:rFonts w:ascii="Arial" w:hAnsi="Arial" w:cs="Arial"/>
                <w:b/>
                <w:sz w:val="24"/>
                <w:szCs w:val="24"/>
              </w:rPr>
              <w:t>Numer albumu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9976" w14:textId="77777777" w:rsidR="00BC2B77" w:rsidRPr="00440BCE" w:rsidRDefault="00BC2B77" w:rsidP="00684791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BCE">
              <w:rPr>
                <w:rFonts w:ascii="Arial" w:hAnsi="Arial" w:cs="Arial"/>
                <w:b/>
                <w:sz w:val="24"/>
                <w:szCs w:val="24"/>
              </w:rPr>
              <w:t>Data wydania ELS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10D1" w14:textId="77777777" w:rsidR="00BC2B77" w:rsidRPr="00440BCE" w:rsidRDefault="00BC2B77" w:rsidP="00684791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BCE">
              <w:rPr>
                <w:rFonts w:ascii="Arial" w:hAnsi="Arial" w:cs="Arial"/>
                <w:b/>
                <w:sz w:val="24"/>
                <w:szCs w:val="24"/>
              </w:rPr>
              <w:t>Uwagi dot.</w:t>
            </w:r>
            <w:r>
              <w:t> </w:t>
            </w:r>
            <w:r w:rsidRPr="00440BCE">
              <w:rPr>
                <w:rFonts w:ascii="Arial" w:hAnsi="Arial" w:cs="Arial"/>
                <w:b/>
                <w:sz w:val="24"/>
                <w:szCs w:val="24"/>
              </w:rPr>
              <w:t>ELS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10AC" w14:textId="77777777" w:rsidR="00BC2B77" w:rsidRPr="00440BCE" w:rsidRDefault="00BC2B77" w:rsidP="00684791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BCE">
              <w:rPr>
                <w:rFonts w:ascii="Arial" w:hAnsi="Arial" w:cs="Arial"/>
                <w:b/>
                <w:sz w:val="24"/>
                <w:szCs w:val="24"/>
              </w:rPr>
              <w:t>Data unieważnienia ELS/</w:t>
            </w:r>
          </w:p>
          <w:p w14:paraId="41F35BCB" w14:textId="77777777" w:rsidR="00BC2B77" w:rsidRPr="00440BCE" w:rsidRDefault="00BC2B77" w:rsidP="00684791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BCE">
              <w:rPr>
                <w:rFonts w:ascii="Arial" w:hAnsi="Arial" w:cs="Arial"/>
                <w:b/>
                <w:sz w:val="24"/>
                <w:szCs w:val="24"/>
              </w:rPr>
              <w:t>informacja o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40BCE">
              <w:rPr>
                <w:rFonts w:ascii="Arial" w:hAnsi="Arial" w:cs="Arial"/>
                <w:b/>
                <w:sz w:val="24"/>
                <w:szCs w:val="24"/>
              </w:rPr>
              <w:t>podjęciu kolejnych studiów</w:t>
            </w:r>
          </w:p>
        </w:tc>
      </w:tr>
      <w:tr w:rsidR="00BC2B77" w:rsidRPr="00440BCE" w14:paraId="55577C04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AF00" w14:textId="77777777" w:rsidR="00BC2B77" w:rsidRPr="00440BCE" w:rsidRDefault="00BC2B77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6DAA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E45B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497B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608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EC4A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B77" w:rsidRPr="00440BCE" w14:paraId="1CD38D9B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9AF2" w14:textId="77777777" w:rsidR="00BC2B77" w:rsidRPr="00440BCE" w:rsidRDefault="00BC2B77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F096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6696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55E5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FE05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D8C3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B77" w:rsidRPr="00440BCE" w14:paraId="237997AF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21D6" w14:textId="77777777" w:rsidR="00BC2B77" w:rsidRPr="00440BCE" w:rsidRDefault="00BC2B77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073A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18E9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5825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5171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3943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B77" w:rsidRPr="00440BCE" w14:paraId="60F56DB7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CDF9" w14:textId="77777777" w:rsidR="00BC2B77" w:rsidRPr="00440BCE" w:rsidRDefault="00BC2B77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822E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E572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0BE0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5277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5AA7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B77" w:rsidRPr="00440BCE" w14:paraId="323AA6D4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F666" w14:textId="77777777" w:rsidR="00BC2B77" w:rsidRPr="00440BCE" w:rsidRDefault="00BC2B77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76A2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D495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26A8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BC4C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6B1A" w14:textId="77777777" w:rsidR="00BC2B77" w:rsidRPr="00440BCE" w:rsidRDefault="00BC2B77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791" w:rsidRPr="00440BCE" w14:paraId="48D607AD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EFE1" w14:textId="77777777" w:rsidR="00684791" w:rsidRPr="00440BCE" w:rsidRDefault="00684791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58AA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47FF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0476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0267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F39A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791" w:rsidRPr="00440BCE" w14:paraId="6FF76B0D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C213" w14:textId="77777777" w:rsidR="00684791" w:rsidRPr="00440BCE" w:rsidRDefault="00684791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47A5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386C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328B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D7E2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EDB1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791" w:rsidRPr="00440BCE" w14:paraId="30BA7E41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2653" w14:textId="77777777" w:rsidR="00684791" w:rsidRPr="00440BCE" w:rsidRDefault="00684791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2720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E2D3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7737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6C85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079A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791" w:rsidRPr="00440BCE" w14:paraId="30F8B912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A690" w14:textId="77777777" w:rsidR="00684791" w:rsidRPr="00440BCE" w:rsidRDefault="00684791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C537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C631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1F57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28C4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D113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791" w:rsidRPr="00440BCE" w14:paraId="63969EA0" w14:textId="77777777" w:rsidTr="0068479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1B04" w14:textId="77777777" w:rsidR="00684791" w:rsidRPr="00440BCE" w:rsidRDefault="00684791" w:rsidP="00684791">
            <w:pPr>
              <w:pStyle w:val="Akapitzlist"/>
              <w:numPr>
                <w:ilvl w:val="0"/>
                <w:numId w:val="49"/>
              </w:numPr>
              <w:snapToGrid w:val="0"/>
              <w:spacing w:after="0" w:line="360" w:lineRule="auto"/>
              <w:ind w:left="207" w:hanging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5FF7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55C7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A555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9940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1153" w14:textId="77777777" w:rsidR="00684791" w:rsidRPr="00440BCE" w:rsidRDefault="00684791" w:rsidP="00D343F7">
            <w:pPr>
              <w:pStyle w:val="Akapitzlist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ED974" w14:textId="77777777" w:rsidR="00046EF1" w:rsidRPr="00440BCE" w:rsidRDefault="00046EF1" w:rsidP="00D343F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046EF1" w:rsidRPr="00440BCE" w:rsidSect="00684791">
      <w:pgSz w:w="16838" w:h="11906" w:orient="landscape"/>
      <w:pgMar w:top="567" w:right="1245" w:bottom="568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3EED" w14:textId="77777777" w:rsidR="008D3936" w:rsidRDefault="008D3936">
      <w:pPr>
        <w:spacing w:after="0" w:line="240" w:lineRule="auto"/>
      </w:pPr>
      <w:r>
        <w:separator/>
      </w:r>
    </w:p>
  </w:endnote>
  <w:endnote w:type="continuationSeparator" w:id="0">
    <w:p w14:paraId="23C7F762" w14:textId="77777777" w:rsidR="008D3936" w:rsidRDefault="008D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E0BA" w14:textId="77777777" w:rsidR="008D3936" w:rsidRDefault="008D3936">
      <w:pPr>
        <w:spacing w:after="0" w:line="240" w:lineRule="auto"/>
      </w:pPr>
      <w:r>
        <w:separator/>
      </w:r>
    </w:p>
  </w:footnote>
  <w:footnote w:type="continuationSeparator" w:id="0">
    <w:p w14:paraId="711ECF5C" w14:textId="77777777" w:rsidR="008D3936" w:rsidRDefault="008D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E66A1B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151515"/>
        <w:sz w:val="20"/>
        <w:szCs w:val="20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A50438D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0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8328F37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4" w15:restartNumberingAfterBreak="0">
    <w:nsid w:val="0000000F"/>
    <w:multiLevelType w:val="singleLevel"/>
    <w:tmpl w:val="6CFC704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4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2292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lang w:eastAsia="pl-P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0CC402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1D0302B"/>
    <w:multiLevelType w:val="hybridMultilevel"/>
    <w:tmpl w:val="28802C20"/>
    <w:lvl w:ilvl="0" w:tplc="00000002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02786850"/>
    <w:multiLevelType w:val="hybridMultilevel"/>
    <w:tmpl w:val="385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64F73"/>
    <w:multiLevelType w:val="hybridMultilevel"/>
    <w:tmpl w:val="1E0E5438"/>
    <w:lvl w:ilvl="0" w:tplc="488C9D08">
      <w:start w:val="1"/>
      <w:numFmt w:val="lowerLetter"/>
      <w:lvlText w:val="%1)"/>
      <w:lvlJc w:val="left"/>
      <w:pPr>
        <w:ind w:left="85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0ED36573"/>
    <w:multiLevelType w:val="hybridMultilevel"/>
    <w:tmpl w:val="5F7E00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A332DB"/>
    <w:multiLevelType w:val="hybridMultilevel"/>
    <w:tmpl w:val="79E60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204DD"/>
    <w:multiLevelType w:val="hybridMultilevel"/>
    <w:tmpl w:val="F82E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6259F"/>
    <w:multiLevelType w:val="hybridMultilevel"/>
    <w:tmpl w:val="F112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D7DE3"/>
    <w:multiLevelType w:val="hybridMultilevel"/>
    <w:tmpl w:val="7C34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3EB4"/>
    <w:multiLevelType w:val="hybridMultilevel"/>
    <w:tmpl w:val="8E5AB864"/>
    <w:lvl w:ilvl="0" w:tplc="39328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84B63B3"/>
    <w:multiLevelType w:val="hybridMultilevel"/>
    <w:tmpl w:val="4F7E0D50"/>
    <w:lvl w:ilvl="0" w:tplc="39328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C75D5"/>
    <w:multiLevelType w:val="hybridMultilevel"/>
    <w:tmpl w:val="878EB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77236"/>
    <w:multiLevelType w:val="hybridMultilevel"/>
    <w:tmpl w:val="8CFA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961F5"/>
    <w:multiLevelType w:val="hybridMultilevel"/>
    <w:tmpl w:val="BC92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A741B"/>
    <w:multiLevelType w:val="hybridMultilevel"/>
    <w:tmpl w:val="FBBCFFA2"/>
    <w:lvl w:ilvl="0" w:tplc="7FD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26C7F"/>
    <w:multiLevelType w:val="multilevel"/>
    <w:tmpl w:val="D6C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820722"/>
    <w:multiLevelType w:val="hybridMultilevel"/>
    <w:tmpl w:val="3E6AD2DC"/>
    <w:lvl w:ilvl="0" w:tplc="C9D0D53A">
      <w:start w:val="1"/>
      <w:numFmt w:val="lowerLetter"/>
      <w:lvlText w:val="%1."/>
      <w:lvlJc w:val="left"/>
      <w:pPr>
        <w:ind w:left="2292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6" w15:restartNumberingAfterBreak="0">
    <w:nsid w:val="4C6E55A0"/>
    <w:multiLevelType w:val="hybridMultilevel"/>
    <w:tmpl w:val="4FD2A04E"/>
    <w:lvl w:ilvl="0" w:tplc="77BA9D5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4DB154B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77B87"/>
    <w:multiLevelType w:val="hybridMultilevel"/>
    <w:tmpl w:val="9E603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839458B"/>
    <w:multiLevelType w:val="hybridMultilevel"/>
    <w:tmpl w:val="2068AD78"/>
    <w:lvl w:ilvl="0" w:tplc="4A5AB754">
      <w:start w:val="1"/>
      <w:numFmt w:val="lowerLetter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59876564"/>
    <w:multiLevelType w:val="hybridMultilevel"/>
    <w:tmpl w:val="00F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B7277"/>
    <w:multiLevelType w:val="multilevel"/>
    <w:tmpl w:val="325EB58E"/>
    <w:lvl w:ilvl="0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Symbol" w:hint="default"/>
        <w:strike/>
        <w:color w:val="000000"/>
        <w:sz w:val="20"/>
        <w:szCs w:val="20"/>
        <w:highlight w:val="magent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2" w15:restartNumberingAfterBreak="0">
    <w:nsid w:val="5E965930"/>
    <w:multiLevelType w:val="hybridMultilevel"/>
    <w:tmpl w:val="C52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A1449"/>
    <w:multiLevelType w:val="hybridMultilevel"/>
    <w:tmpl w:val="E074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910C7B"/>
    <w:multiLevelType w:val="hybridMultilevel"/>
    <w:tmpl w:val="E73A4EE0"/>
    <w:lvl w:ilvl="0" w:tplc="774632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B138D"/>
    <w:multiLevelType w:val="hybridMultilevel"/>
    <w:tmpl w:val="9DF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157E0"/>
    <w:multiLevelType w:val="hybridMultilevel"/>
    <w:tmpl w:val="E77C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702F4"/>
    <w:multiLevelType w:val="hybridMultilevel"/>
    <w:tmpl w:val="440E3736"/>
    <w:name w:val="WW8Num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F143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3"/>
  </w:num>
  <w:num w:numId="22">
    <w:abstractNumId w:val="25"/>
  </w:num>
  <w:num w:numId="23">
    <w:abstractNumId w:val="28"/>
  </w:num>
  <w:num w:numId="24">
    <w:abstractNumId w:val="35"/>
  </w:num>
  <w:num w:numId="25">
    <w:abstractNumId w:val="20"/>
  </w:num>
  <w:num w:numId="26">
    <w:abstractNumId w:val="32"/>
  </w:num>
  <w:num w:numId="27">
    <w:abstractNumId w:val="26"/>
  </w:num>
  <w:num w:numId="28">
    <w:abstractNumId w:val="46"/>
  </w:num>
  <w:num w:numId="29">
    <w:abstractNumId w:val="29"/>
  </w:num>
  <w:num w:numId="30">
    <w:abstractNumId w:val="33"/>
  </w:num>
  <w:num w:numId="31">
    <w:abstractNumId w:val="21"/>
  </w:num>
  <w:num w:numId="32">
    <w:abstractNumId w:val="27"/>
  </w:num>
  <w:num w:numId="33">
    <w:abstractNumId w:val="34"/>
  </w:num>
  <w:num w:numId="34">
    <w:abstractNumId w:val="31"/>
  </w:num>
  <w:num w:numId="35">
    <w:abstractNumId w:val="41"/>
  </w:num>
  <w:num w:numId="36">
    <w:abstractNumId w:val="39"/>
  </w:num>
  <w:num w:numId="37">
    <w:abstractNumId w:val="36"/>
  </w:num>
  <w:num w:numId="38">
    <w:abstractNumId w:val="22"/>
  </w:num>
  <w:num w:numId="39">
    <w:abstractNumId w:val="23"/>
  </w:num>
  <w:num w:numId="40">
    <w:abstractNumId w:val="24"/>
  </w:num>
  <w:num w:numId="41">
    <w:abstractNumId w:val="30"/>
  </w:num>
  <w:num w:numId="42">
    <w:abstractNumId w:val="38"/>
  </w:num>
  <w:num w:numId="43">
    <w:abstractNumId w:val="42"/>
  </w:num>
  <w:num w:numId="44">
    <w:abstractNumId w:val="44"/>
  </w:num>
  <w:num w:numId="45">
    <w:abstractNumId w:val="37"/>
  </w:num>
  <w:num w:numId="46">
    <w:abstractNumId w:val="48"/>
  </w:num>
  <w:num w:numId="47">
    <w:abstractNumId w:val="47"/>
  </w:num>
  <w:num w:numId="48">
    <w:abstractNumId w:val="4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6"/>
    <w:rsid w:val="00046EF1"/>
    <w:rsid w:val="00066166"/>
    <w:rsid w:val="00075A08"/>
    <w:rsid w:val="000844EF"/>
    <w:rsid w:val="00086BD8"/>
    <w:rsid w:val="000A1C7D"/>
    <w:rsid w:val="000C1DF3"/>
    <w:rsid w:val="000C7C45"/>
    <w:rsid w:val="000D3E9B"/>
    <w:rsid w:val="000E16E4"/>
    <w:rsid w:val="000E3353"/>
    <w:rsid w:val="000F25DF"/>
    <w:rsid w:val="001135CD"/>
    <w:rsid w:val="00124BD1"/>
    <w:rsid w:val="00126A29"/>
    <w:rsid w:val="00145D7B"/>
    <w:rsid w:val="001557C2"/>
    <w:rsid w:val="00171996"/>
    <w:rsid w:val="00190647"/>
    <w:rsid w:val="00203969"/>
    <w:rsid w:val="002342C8"/>
    <w:rsid w:val="002472E1"/>
    <w:rsid w:val="00255F34"/>
    <w:rsid w:val="00266304"/>
    <w:rsid w:val="00292232"/>
    <w:rsid w:val="002A02EF"/>
    <w:rsid w:val="002C1259"/>
    <w:rsid w:val="002C1A48"/>
    <w:rsid w:val="002C1E76"/>
    <w:rsid w:val="002E0C8A"/>
    <w:rsid w:val="002E3267"/>
    <w:rsid w:val="00300513"/>
    <w:rsid w:val="003047AD"/>
    <w:rsid w:val="00314903"/>
    <w:rsid w:val="003542D1"/>
    <w:rsid w:val="00354A48"/>
    <w:rsid w:val="00364627"/>
    <w:rsid w:val="00386AE3"/>
    <w:rsid w:val="00387E4B"/>
    <w:rsid w:val="003911B4"/>
    <w:rsid w:val="003944C0"/>
    <w:rsid w:val="003B6B78"/>
    <w:rsid w:val="003C490F"/>
    <w:rsid w:val="003F3523"/>
    <w:rsid w:val="003F5869"/>
    <w:rsid w:val="003F7338"/>
    <w:rsid w:val="003F7584"/>
    <w:rsid w:val="00404E4B"/>
    <w:rsid w:val="00440BCE"/>
    <w:rsid w:val="00466DBB"/>
    <w:rsid w:val="00477D38"/>
    <w:rsid w:val="004827B8"/>
    <w:rsid w:val="00495BC3"/>
    <w:rsid w:val="004A21C4"/>
    <w:rsid w:val="004B4BB1"/>
    <w:rsid w:val="004C6B42"/>
    <w:rsid w:val="00516C9D"/>
    <w:rsid w:val="00527FAE"/>
    <w:rsid w:val="00547670"/>
    <w:rsid w:val="005501C6"/>
    <w:rsid w:val="00557633"/>
    <w:rsid w:val="005626BC"/>
    <w:rsid w:val="005A4D79"/>
    <w:rsid w:val="005B230B"/>
    <w:rsid w:val="005C5CBF"/>
    <w:rsid w:val="005D1FD4"/>
    <w:rsid w:val="005E4D47"/>
    <w:rsid w:val="005E7D7E"/>
    <w:rsid w:val="005F7B66"/>
    <w:rsid w:val="00632FCD"/>
    <w:rsid w:val="00647BF4"/>
    <w:rsid w:val="006646C1"/>
    <w:rsid w:val="006665FB"/>
    <w:rsid w:val="00684791"/>
    <w:rsid w:val="00696223"/>
    <w:rsid w:val="006B1892"/>
    <w:rsid w:val="006B35C9"/>
    <w:rsid w:val="006D40A3"/>
    <w:rsid w:val="006E380E"/>
    <w:rsid w:val="006E6817"/>
    <w:rsid w:val="00707913"/>
    <w:rsid w:val="00711471"/>
    <w:rsid w:val="00714BC6"/>
    <w:rsid w:val="0072540B"/>
    <w:rsid w:val="00794C18"/>
    <w:rsid w:val="007A7A3D"/>
    <w:rsid w:val="007B0DC5"/>
    <w:rsid w:val="007C3A29"/>
    <w:rsid w:val="007C7457"/>
    <w:rsid w:val="007E68A3"/>
    <w:rsid w:val="007E6ED1"/>
    <w:rsid w:val="007F64F6"/>
    <w:rsid w:val="007F7C17"/>
    <w:rsid w:val="0080181F"/>
    <w:rsid w:val="00801FC9"/>
    <w:rsid w:val="008119DB"/>
    <w:rsid w:val="00826B5D"/>
    <w:rsid w:val="00847039"/>
    <w:rsid w:val="00887B84"/>
    <w:rsid w:val="008A263E"/>
    <w:rsid w:val="008A59C3"/>
    <w:rsid w:val="008C1E5A"/>
    <w:rsid w:val="008C645D"/>
    <w:rsid w:val="008D3936"/>
    <w:rsid w:val="00916A47"/>
    <w:rsid w:val="00927182"/>
    <w:rsid w:val="00951B9E"/>
    <w:rsid w:val="009647C2"/>
    <w:rsid w:val="0098541E"/>
    <w:rsid w:val="009B1A6B"/>
    <w:rsid w:val="009B5702"/>
    <w:rsid w:val="00A02913"/>
    <w:rsid w:val="00A25CD8"/>
    <w:rsid w:val="00A77A29"/>
    <w:rsid w:val="00A867C6"/>
    <w:rsid w:val="00A93D05"/>
    <w:rsid w:val="00AA19BC"/>
    <w:rsid w:val="00AA528C"/>
    <w:rsid w:val="00AA6372"/>
    <w:rsid w:val="00AB3FCE"/>
    <w:rsid w:val="00AD0F89"/>
    <w:rsid w:val="00AD113A"/>
    <w:rsid w:val="00B068E4"/>
    <w:rsid w:val="00B20C9B"/>
    <w:rsid w:val="00B3585D"/>
    <w:rsid w:val="00B54C12"/>
    <w:rsid w:val="00B5646A"/>
    <w:rsid w:val="00B608BE"/>
    <w:rsid w:val="00B64D91"/>
    <w:rsid w:val="00B657A3"/>
    <w:rsid w:val="00B6721C"/>
    <w:rsid w:val="00B67E1A"/>
    <w:rsid w:val="00B826F5"/>
    <w:rsid w:val="00B82FD1"/>
    <w:rsid w:val="00B9207C"/>
    <w:rsid w:val="00BC2B77"/>
    <w:rsid w:val="00BD1B3B"/>
    <w:rsid w:val="00BF6495"/>
    <w:rsid w:val="00C1635C"/>
    <w:rsid w:val="00C278AD"/>
    <w:rsid w:val="00C31610"/>
    <w:rsid w:val="00C328A6"/>
    <w:rsid w:val="00C6769D"/>
    <w:rsid w:val="00CA043D"/>
    <w:rsid w:val="00CB7423"/>
    <w:rsid w:val="00CD374E"/>
    <w:rsid w:val="00CE547B"/>
    <w:rsid w:val="00CF1E3C"/>
    <w:rsid w:val="00D13F26"/>
    <w:rsid w:val="00D343F7"/>
    <w:rsid w:val="00D64DFD"/>
    <w:rsid w:val="00D70A69"/>
    <w:rsid w:val="00D878C7"/>
    <w:rsid w:val="00D90864"/>
    <w:rsid w:val="00DA08DD"/>
    <w:rsid w:val="00DA1CFD"/>
    <w:rsid w:val="00DA58F1"/>
    <w:rsid w:val="00DA7CC8"/>
    <w:rsid w:val="00DB7CF1"/>
    <w:rsid w:val="00DD652F"/>
    <w:rsid w:val="00E1587E"/>
    <w:rsid w:val="00E22A33"/>
    <w:rsid w:val="00E36458"/>
    <w:rsid w:val="00E604F9"/>
    <w:rsid w:val="00E635B3"/>
    <w:rsid w:val="00E74334"/>
    <w:rsid w:val="00E9521D"/>
    <w:rsid w:val="00EB6A15"/>
    <w:rsid w:val="00ED00C9"/>
    <w:rsid w:val="00EF2863"/>
    <w:rsid w:val="00EF7C33"/>
    <w:rsid w:val="00F1609E"/>
    <w:rsid w:val="00F2103E"/>
    <w:rsid w:val="00F24657"/>
    <w:rsid w:val="00F3752B"/>
    <w:rsid w:val="00F50585"/>
    <w:rsid w:val="00F52CDB"/>
    <w:rsid w:val="00F621A3"/>
    <w:rsid w:val="00F71826"/>
    <w:rsid w:val="00F97B0B"/>
    <w:rsid w:val="00FA1E28"/>
    <w:rsid w:val="00FA6508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B5D07"/>
  <w15:chartTrackingRefBased/>
  <w15:docId w15:val="{5F8FEE79-2504-4BF5-B5B7-C01EA75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151515"/>
      <w:sz w:val="20"/>
      <w:szCs w:val="20"/>
      <w:lang w:eastAsia="pl-P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0"/>
      <w:szCs w:val="20"/>
    </w:rPr>
  </w:style>
  <w:style w:type="character" w:customStyle="1" w:styleId="WW8Num7z0">
    <w:name w:val="WW8Num7z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/>
      <w:sz w:val="20"/>
    </w:rPr>
  </w:style>
  <w:style w:type="character" w:customStyle="1" w:styleId="WW8Num12z0">
    <w:name w:val="WW8Num12z0"/>
    <w:rPr>
      <w:rFonts w:ascii="Symbol" w:eastAsia="Times New Roman" w:hAnsi="Symbol" w:cs="Symbol" w:hint="default"/>
      <w:strike/>
      <w:color w:val="000000"/>
      <w:sz w:val="20"/>
      <w:szCs w:val="20"/>
      <w:highlight w:val="magenta"/>
      <w:lang w:eastAsia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0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16z0">
    <w:name w:val="WW8Num16z0"/>
    <w:rPr>
      <w:rFonts w:ascii="Times New Roman" w:hAnsi="Times New Roman" w:cs="Times New Roman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Pr>
      <w:rFonts w:ascii="Calibri" w:hAnsi="Calibri" w:cs="Calibri" w:hint="default"/>
    </w:rPr>
  </w:style>
  <w:style w:type="character" w:customStyle="1" w:styleId="WW8Num21z0">
    <w:name w:val="WW8Num21z0"/>
    <w:rPr>
      <w:rFonts w:ascii="Calibri" w:hAnsi="Calibri" w:cs="Calibri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Times New Roman" w:hAnsi="Times New Roman" w:cs="Times New Roman" w:hint="default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0"/>
      <w:szCs w:val="24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sz w:val="20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20">
    <w:name w:val="Font Style20"/>
    <w:uiPriority w:val="99"/>
    <w:rPr>
      <w:rFonts w:ascii="Arial" w:hAnsi="Arial" w:cs="Arial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yle6">
    <w:name w:val="Style6"/>
    <w:basedOn w:val="Normalny"/>
    <w:uiPriority w:val="99"/>
  </w:style>
  <w:style w:type="character" w:styleId="Odwoaniedokomentarza">
    <w:name w:val="annotation reference"/>
    <w:uiPriority w:val="99"/>
    <w:semiHidden/>
    <w:unhideWhenUsed/>
    <w:rsid w:val="003944C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4C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44C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DBE8-8FD8-404F-BCA4-9900D747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</dc:creator>
  <cp:keywords/>
  <cp:lastModifiedBy>Katarzyna Wąsowicz</cp:lastModifiedBy>
  <cp:revision>3</cp:revision>
  <cp:lastPrinted>2023-09-22T07:14:00Z</cp:lastPrinted>
  <dcterms:created xsi:type="dcterms:W3CDTF">2023-08-30T12:05:00Z</dcterms:created>
  <dcterms:modified xsi:type="dcterms:W3CDTF">2023-09-22T07:43:00Z</dcterms:modified>
</cp:coreProperties>
</file>