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1EB30E" w14:textId="77777777" w:rsidR="00F621A3" w:rsidRPr="00A71842" w:rsidRDefault="00F621A3" w:rsidP="00291704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A71842">
        <w:rPr>
          <w:rFonts w:ascii="Arial" w:hAnsi="Arial" w:cs="Arial"/>
          <w:bCs/>
          <w:sz w:val="24"/>
          <w:szCs w:val="24"/>
        </w:rPr>
        <w:t>Zał</w:t>
      </w:r>
      <w:r w:rsidR="00291704" w:rsidRPr="00A71842">
        <w:rPr>
          <w:rFonts w:ascii="Arial" w:hAnsi="Arial" w:cs="Arial"/>
          <w:bCs/>
          <w:sz w:val="24"/>
          <w:szCs w:val="24"/>
        </w:rPr>
        <w:t xml:space="preserve">. </w:t>
      </w:r>
      <w:r w:rsidRPr="00A71842">
        <w:rPr>
          <w:rFonts w:ascii="Arial" w:hAnsi="Arial" w:cs="Arial"/>
          <w:bCs/>
          <w:sz w:val="24"/>
          <w:szCs w:val="24"/>
        </w:rPr>
        <w:t xml:space="preserve">nr </w:t>
      </w:r>
      <w:r w:rsidR="004F13DC" w:rsidRPr="00A71842">
        <w:rPr>
          <w:rFonts w:ascii="Arial" w:hAnsi="Arial" w:cs="Arial"/>
          <w:bCs/>
          <w:sz w:val="24"/>
          <w:szCs w:val="24"/>
        </w:rPr>
        <w:t>5</w:t>
      </w:r>
      <w:r w:rsidRPr="00A71842">
        <w:rPr>
          <w:rFonts w:ascii="Arial" w:hAnsi="Arial" w:cs="Arial"/>
          <w:bCs/>
          <w:sz w:val="24"/>
          <w:szCs w:val="24"/>
        </w:rPr>
        <w:t xml:space="preserve"> do Procedury wydawania elektronicznej legitymacji studenckiej</w:t>
      </w:r>
    </w:p>
    <w:p w14:paraId="41C80E75" w14:textId="55EF72DF" w:rsidR="001E1B55" w:rsidRPr="00A71842" w:rsidRDefault="00ED532C" w:rsidP="0064396E">
      <w:pPr>
        <w:pStyle w:val="Akapitzlist"/>
        <w:spacing w:after="360" w:line="360" w:lineRule="auto"/>
        <w:ind w:left="0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A71842">
        <w:rPr>
          <w:rFonts w:ascii="Arial" w:hAnsi="Arial" w:cs="Arial"/>
          <w:bCs/>
          <w:sz w:val="24"/>
          <w:szCs w:val="24"/>
        </w:rPr>
        <w:t>(</w:t>
      </w:r>
      <w:r w:rsidR="00291704" w:rsidRPr="00A71842">
        <w:rPr>
          <w:rFonts w:ascii="Arial" w:hAnsi="Arial" w:cs="Arial"/>
          <w:bCs/>
          <w:sz w:val="24"/>
          <w:szCs w:val="24"/>
        </w:rPr>
        <w:t>ZARZĄDZENIE N</w:t>
      </w:r>
      <w:r w:rsidRPr="00A71842">
        <w:rPr>
          <w:rFonts w:ascii="Arial" w:hAnsi="Arial" w:cs="Arial"/>
          <w:bCs/>
          <w:sz w:val="24"/>
          <w:szCs w:val="24"/>
        </w:rPr>
        <w:t xml:space="preserve">r </w:t>
      </w:r>
      <w:r w:rsidR="0064396E">
        <w:rPr>
          <w:rFonts w:ascii="Arial" w:hAnsi="Arial" w:cs="Arial"/>
          <w:bCs/>
          <w:sz w:val="24"/>
          <w:szCs w:val="24"/>
        </w:rPr>
        <w:t>418</w:t>
      </w:r>
      <w:r w:rsidR="00291704" w:rsidRPr="00A71842">
        <w:rPr>
          <w:rFonts w:ascii="Arial" w:hAnsi="Arial" w:cs="Arial"/>
          <w:bCs/>
          <w:sz w:val="24"/>
          <w:szCs w:val="24"/>
        </w:rPr>
        <w:t>/2023</w:t>
      </w:r>
      <w:r w:rsidR="001E1B55" w:rsidRPr="00A71842">
        <w:rPr>
          <w:rFonts w:ascii="Arial" w:hAnsi="Arial" w:cs="Arial"/>
          <w:bCs/>
          <w:sz w:val="24"/>
          <w:szCs w:val="24"/>
        </w:rPr>
        <w:t xml:space="preserve"> Rektora PCz)</w:t>
      </w:r>
    </w:p>
    <w:p w14:paraId="32DF6769" w14:textId="20B7C938" w:rsidR="00A71842" w:rsidRPr="0064396E" w:rsidRDefault="0064396E" w:rsidP="005D5F4D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3F8EF6DE" w14:textId="77777777" w:rsidR="00DA58F1" w:rsidRPr="00D42D8F" w:rsidRDefault="00DA58F1" w:rsidP="005D5F4D">
      <w:pPr>
        <w:pStyle w:val="Akapitzlist"/>
        <w:spacing w:after="240" w:line="360" w:lineRule="auto"/>
        <w:ind w:left="-142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D42D8F">
        <w:rPr>
          <w:rFonts w:ascii="Arial" w:hAnsi="Arial" w:cs="Arial"/>
          <w:iCs/>
          <w:sz w:val="24"/>
          <w:szCs w:val="24"/>
        </w:rPr>
        <w:t xml:space="preserve">pieczątka </w:t>
      </w:r>
      <w:r w:rsidR="00D42D8F" w:rsidRPr="00D42D8F">
        <w:rPr>
          <w:rFonts w:ascii="Arial" w:hAnsi="Arial" w:cs="Arial"/>
          <w:iCs/>
          <w:sz w:val="24"/>
          <w:szCs w:val="24"/>
        </w:rPr>
        <w:t>w</w:t>
      </w:r>
      <w:r w:rsidRPr="00D42D8F">
        <w:rPr>
          <w:rFonts w:ascii="Arial" w:hAnsi="Arial" w:cs="Arial"/>
          <w:iCs/>
          <w:sz w:val="24"/>
          <w:szCs w:val="24"/>
        </w:rPr>
        <w:t>ydziału</w:t>
      </w:r>
      <w:r w:rsidR="006B1892" w:rsidRPr="00D42D8F">
        <w:rPr>
          <w:rFonts w:ascii="Arial" w:hAnsi="Arial" w:cs="Arial"/>
          <w:iCs/>
          <w:sz w:val="24"/>
          <w:szCs w:val="24"/>
        </w:rPr>
        <w:t xml:space="preserve"> lub BSZ</w:t>
      </w:r>
    </w:p>
    <w:p w14:paraId="51B8877E" w14:textId="262AB150" w:rsidR="00B20C9B" w:rsidRPr="00A71842" w:rsidRDefault="00B20C9B" w:rsidP="005D5F4D">
      <w:pPr>
        <w:pStyle w:val="Akapitzlist"/>
        <w:tabs>
          <w:tab w:val="left" w:pos="14884"/>
          <w:tab w:val="left" w:leader="dot" w:pos="15025"/>
        </w:tabs>
        <w:spacing w:after="100" w:afterAutospacing="1" w:line="360" w:lineRule="auto"/>
        <w:ind w:left="0"/>
        <w:contextualSpacing w:val="0"/>
        <w:jc w:val="center"/>
        <w:rPr>
          <w:rFonts w:ascii="Arial" w:eastAsia="Wingdings" w:hAnsi="Arial" w:cs="Arial"/>
          <w:b/>
          <w:sz w:val="24"/>
          <w:szCs w:val="24"/>
        </w:rPr>
      </w:pPr>
      <w:r w:rsidRPr="00A71842">
        <w:rPr>
          <w:rFonts w:ascii="Arial" w:eastAsia="Wingdings" w:hAnsi="Arial" w:cs="Arial"/>
          <w:b/>
          <w:sz w:val="24"/>
          <w:szCs w:val="24"/>
        </w:rPr>
        <w:t>R</w:t>
      </w:r>
      <w:r w:rsidR="00165BE6">
        <w:rPr>
          <w:rFonts w:ascii="Arial" w:eastAsia="Wingdings" w:hAnsi="Arial" w:cs="Arial"/>
          <w:b/>
          <w:sz w:val="24"/>
          <w:szCs w:val="24"/>
        </w:rPr>
        <w:t>ejestr</w:t>
      </w:r>
      <w:r w:rsidRPr="00A71842">
        <w:rPr>
          <w:rFonts w:ascii="Arial" w:eastAsia="Wingdings" w:hAnsi="Arial" w:cs="Arial"/>
          <w:b/>
          <w:sz w:val="24"/>
          <w:szCs w:val="24"/>
        </w:rPr>
        <w:t xml:space="preserve"> </w:t>
      </w:r>
      <w:r w:rsidR="00165BE6">
        <w:rPr>
          <w:rFonts w:ascii="Arial" w:eastAsia="Wingdings" w:hAnsi="Arial" w:cs="Arial"/>
          <w:b/>
          <w:sz w:val="24"/>
          <w:szCs w:val="24"/>
        </w:rPr>
        <w:t>przedłużonych</w:t>
      </w:r>
      <w:r w:rsidRPr="00A71842">
        <w:rPr>
          <w:rFonts w:ascii="Arial" w:eastAsia="Wingdings" w:hAnsi="Arial" w:cs="Arial"/>
          <w:b/>
          <w:sz w:val="24"/>
          <w:szCs w:val="24"/>
        </w:rPr>
        <w:t xml:space="preserve"> </w:t>
      </w:r>
      <w:r w:rsidR="00D42D8F" w:rsidRPr="00A71842">
        <w:rPr>
          <w:rFonts w:ascii="Arial" w:eastAsia="Wingdings" w:hAnsi="Arial" w:cs="Arial"/>
          <w:b/>
          <w:sz w:val="24"/>
          <w:szCs w:val="24"/>
        </w:rPr>
        <w:t>elektronicznych legitymacji studenckich</w:t>
      </w:r>
      <w:r w:rsidR="00262D75">
        <w:rPr>
          <w:rFonts w:ascii="Arial" w:eastAsia="Wingdings" w:hAnsi="Arial" w:cs="Arial"/>
          <w:b/>
          <w:sz w:val="24"/>
          <w:szCs w:val="24"/>
        </w:rPr>
        <w:t xml:space="preserve"> </w:t>
      </w:r>
      <w:r w:rsidR="00D42D8F" w:rsidRPr="00A71842">
        <w:rPr>
          <w:rFonts w:ascii="Arial" w:eastAsia="Wingdings" w:hAnsi="Arial" w:cs="Arial"/>
          <w:b/>
          <w:sz w:val="24"/>
          <w:szCs w:val="24"/>
        </w:rPr>
        <w:t xml:space="preserve">w roku akademickim </w:t>
      </w:r>
      <w:r w:rsidR="0064396E">
        <w:rPr>
          <w:rFonts w:ascii="Arial" w:eastAsia="Wingdings" w:hAnsi="Arial" w:cs="Arial"/>
          <w:b/>
          <w:sz w:val="24"/>
          <w:szCs w:val="24"/>
        </w:rPr>
        <w:t>…………..</w:t>
      </w:r>
    </w:p>
    <w:p w14:paraId="4C27ED9E" w14:textId="0FECCB26" w:rsidR="00B20C9B" w:rsidRPr="00262D75" w:rsidRDefault="00ED532C" w:rsidP="005D5F4D">
      <w:pPr>
        <w:pStyle w:val="Akapitzlist"/>
        <w:tabs>
          <w:tab w:val="left" w:pos="1560"/>
          <w:tab w:val="left" w:leader="dot" w:pos="3402"/>
        </w:tabs>
        <w:spacing w:after="0" w:line="360" w:lineRule="auto"/>
        <w:ind w:left="-142"/>
        <w:rPr>
          <w:rFonts w:ascii="Arial" w:eastAsia="Wingdings" w:hAnsi="Arial" w:cs="Arial"/>
          <w:iCs/>
          <w:sz w:val="24"/>
          <w:szCs w:val="24"/>
        </w:rPr>
      </w:pPr>
      <w:r w:rsidRPr="00262D75">
        <w:rPr>
          <w:rFonts w:ascii="Arial" w:eastAsia="Wingdings" w:hAnsi="Arial" w:cs="Arial"/>
          <w:iCs/>
          <w:sz w:val="24"/>
          <w:szCs w:val="24"/>
        </w:rPr>
        <w:t>Semestr</w:t>
      </w:r>
      <w:r w:rsidR="0064396E">
        <w:rPr>
          <w:rFonts w:ascii="Arial" w:eastAsia="Wingdings" w:hAnsi="Arial" w:cs="Arial"/>
          <w:iCs/>
          <w:sz w:val="24"/>
          <w:szCs w:val="24"/>
        </w:rPr>
        <w:t>:</w:t>
      </w:r>
      <w:r w:rsidRPr="00262D75">
        <w:rPr>
          <w:rFonts w:ascii="Arial" w:eastAsia="Wingdings" w:hAnsi="Arial" w:cs="Arial"/>
          <w:iCs/>
          <w:sz w:val="24"/>
          <w:szCs w:val="24"/>
        </w:rPr>
        <w:t xml:space="preserve"> </w:t>
      </w:r>
      <w:r w:rsidR="0064396E">
        <w:rPr>
          <w:rFonts w:ascii="Arial" w:eastAsia="Wingdings" w:hAnsi="Arial" w:cs="Arial"/>
          <w:iCs/>
          <w:sz w:val="24"/>
          <w:szCs w:val="24"/>
        </w:rPr>
        <w:t xml:space="preserve">………………………………… </w:t>
      </w:r>
      <w:r w:rsidRPr="00262D75">
        <w:rPr>
          <w:rFonts w:ascii="Arial" w:eastAsia="Wingdings" w:hAnsi="Arial" w:cs="Arial"/>
          <w:iCs/>
          <w:sz w:val="24"/>
          <w:szCs w:val="24"/>
        </w:rPr>
        <w:t>(zimowy/</w:t>
      </w:r>
      <w:r w:rsidR="00B20C9B" w:rsidRPr="00262D75">
        <w:rPr>
          <w:rFonts w:ascii="Arial" w:eastAsia="Wingdings" w:hAnsi="Arial" w:cs="Arial"/>
          <w:iCs/>
          <w:sz w:val="24"/>
          <w:szCs w:val="24"/>
        </w:rPr>
        <w:t>letni)</w:t>
      </w:r>
      <w:bookmarkStart w:id="0" w:name="_GoBack"/>
      <w:bookmarkEnd w:id="0"/>
    </w:p>
    <w:p w14:paraId="32D3A5EF" w14:textId="754773E5" w:rsidR="00B20C9B" w:rsidRPr="00262D75" w:rsidRDefault="00B20C9B" w:rsidP="005D5F4D">
      <w:pPr>
        <w:pStyle w:val="Akapitzlist"/>
        <w:tabs>
          <w:tab w:val="left" w:pos="3544"/>
          <w:tab w:val="left" w:leader="dot" w:pos="5670"/>
        </w:tabs>
        <w:spacing w:after="100" w:afterAutospacing="1" w:line="360" w:lineRule="auto"/>
        <w:ind w:left="-142"/>
        <w:contextualSpacing w:val="0"/>
        <w:rPr>
          <w:rFonts w:ascii="Arial" w:eastAsia="Wingdings" w:hAnsi="Arial" w:cs="Arial"/>
          <w:iCs/>
          <w:sz w:val="24"/>
          <w:szCs w:val="24"/>
        </w:rPr>
      </w:pPr>
      <w:r w:rsidRPr="00262D75">
        <w:rPr>
          <w:rFonts w:ascii="Arial" w:eastAsia="Wingdings" w:hAnsi="Arial" w:cs="Arial"/>
          <w:iCs/>
          <w:sz w:val="24"/>
          <w:szCs w:val="24"/>
        </w:rPr>
        <w:t>Data ważności hologram</w:t>
      </w:r>
      <w:r w:rsidR="00A71842" w:rsidRPr="00262D75">
        <w:rPr>
          <w:rFonts w:ascii="Arial" w:eastAsia="Wingdings" w:hAnsi="Arial" w:cs="Arial"/>
          <w:iCs/>
          <w:sz w:val="24"/>
          <w:szCs w:val="24"/>
        </w:rPr>
        <w:t xml:space="preserve">u: </w:t>
      </w:r>
      <w:r w:rsidR="0064396E">
        <w:rPr>
          <w:rFonts w:ascii="Arial" w:eastAsia="Wingdings" w:hAnsi="Arial" w:cs="Arial"/>
          <w:iCs/>
          <w:sz w:val="24"/>
          <w:szCs w:val="24"/>
        </w:rPr>
        <w:t>……………………………..</w:t>
      </w:r>
    </w:p>
    <w:tbl>
      <w:tblPr>
        <w:tblpPr w:leftFromText="141" w:rightFromText="141" w:vertAnchor="text" w:horzAnchor="page" w:tblpXSpec="center" w:tblpY="178"/>
        <w:tblW w:w="15219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1984"/>
        <w:gridCol w:w="1701"/>
        <w:gridCol w:w="2268"/>
        <w:gridCol w:w="1418"/>
        <w:gridCol w:w="1842"/>
        <w:gridCol w:w="2750"/>
      </w:tblGrid>
      <w:tr w:rsidR="005D5F4D" w:rsidRPr="00A71842" w14:paraId="34B84165" w14:textId="77777777" w:rsidTr="005D5F4D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8C00" w14:textId="77777777" w:rsidR="00262D75" w:rsidRPr="00A71842" w:rsidRDefault="00262D75" w:rsidP="0064396E">
            <w:pPr>
              <w:pStyle w:val="Akapitzlist"/>
              <w:tabs>
                <w:tab w:val="left" w:pos="447"/>
              </w:tabs>
              <w:spacing w:after="0" w:line="360" w:lineRule="auto"/>
              <w:ind w:left="22" w:right="27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D575" w14:textId="03B967A4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Nazwisko i</w:t>
            </w:r>
            <w:r w:rsidR="0064396E">
              <w:rPr>
                <w:rFonts w:ascii="Arial" w:eastAsia="Wingdings" w:hAnsi="Arial" w:cs="Arial"/>
                <w:b/>
                <w:sz w:val="24"/>
                <w:szCs w:val="24"/>
              </w:rPr>
              <w:t xml:space="preserve"> </w:t>
            </w: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imię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D448" w14:textId="77777777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Numer albumu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7B7E" w14:textId="77777777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Data przedłużenia ważności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4021" w14:textId="77777777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Kierunek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0408" w14:textId="77777777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Stopień studiów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A324" w14:textId="77777777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Tryb studiów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55DA" w14:textId="289E4691" w:rsidR="00262D75" w:rsidRPr="00A71842" w:rsidRDefault="00262D75" w:rsidP="0064396E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Wingdings" w:hAnsi="Arial" w:cs="Arial"/>
                <w:b/>
                <w:sz w:val="24"/>
                <w:szCs w:val="24"/>
              </w:rPr>
            </w:pP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Login z USOS</w:t>
            </w:r>
            <w:r w:rsidR="005D5F4D">
              <w:rPr>
                <w:rFonts w:ascii="Arial" w:eastAsia="Wingdings" w:hAnsi="Arial" w:cs="Arial"/>
                <w:b/>
                <w:sz w:val="24"/>
                <w:szCs w:val="24"/>
              </w:rPr>
              <w:t>-</w:t>
            </w:r>
            <w:r w:rsidRPr="00A71842">
              <w:rPr>
                <w:rFonts w:ascii="Arial" w:eastAsia="Wingdings" w:hAnsi="Arial" w:cs="Arial"/>
                <w:b/>
                <w:sz w:val="24"/>
                <w:szCs w:val="24"/>
              </w:rPr>
              <w:t>a osoby przedłużającej ważność ELS</w:t>
            </w:r>
          </w:p>
        </w:tc>
      </w:tr>
      <w:tr w:rsidR="005D5F4D" w:rsidRPr="00A71842" w14:paraId="5406EA98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982F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0A69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0EA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D79B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3A16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4399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03C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94F3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674DC531" w14:textId="77777777" w:rsidTr="005D5F4D">
        <w:trPr>
          <w:trHeight w:val="4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AB87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1981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644B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89F5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4776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29F9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0076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1E3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28788885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DFF0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CCAE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A2EE3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A817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23DF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C74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C6A8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DDCB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240B5190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0CA4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D82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D41B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EC45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F272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0862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72F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4B23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5C47BB2A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BE9A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0A1D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D127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9E1C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762F4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E8C2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2435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068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30715FBB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1BBD" w14:textId="77777777" w:rsidR="00262D75" w:rsidRPr="00A71842" w:rsidRDefault="00262D75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079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FA5A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1CC5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95BF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94AE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E5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DA80" w14:textId="77777777" w:rsidR="00262D75" w:rsidRPr="00A71842" w:rsidRDefault="00262D75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243F8166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474D" w14:textId="77777777" w:rsidR="005D5F4D" w:rsidRPr="00A71842" w:rsidRDefault="005D5F4D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425F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F17C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3A7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6A95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C9D2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4227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2E0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21A8EB4D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7D01" w14:textId="77777777" w:rsidR="005D5F4D" w:rsidRPr="00A71842" w:rsidRDefault="005D5F4D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8E98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2108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F225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3ECD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EB47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F476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B66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0A7A6803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B40E" w14:textId="77777777" w:rsidR="005D5F4D" w:rsidRPr="00A71842" w:rsidRDefault="005D5F4D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7019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6852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C137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5A5D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4D2B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4AFA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94B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4D" w:rsidRPr="00A71842" w14:paraId="0DF81920" w14:textId="77777777" w:rsidTr="005D5F4D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91B7" w14:textId="77777777" w:rsidR="005D5F4D" w:rsidRPr="00A71842" w:rsidRDefault="005D5F4D" w:rsidP="0064396E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D13A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7D4F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EE02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7FF1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29C0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857D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4F9" w14:textId="77777777" w:rsidR="005D5F4D" w:rsidRPr="00A71842" w:rsidRDefault="005D5F4D" w:rsidP="0064396E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724CE6" w14:textId="77777777" w:rsidR="006B1892" w:rsidRPr="00A71842" w:rsidRDefault="006B1892" w:rsidP="003C5FF1">
      <w:pPr>
        <w:pStyle w:val="Akapitzlist"/>
        <w:spacing w:after="0" w:line="360" w:lineRule="auto"/>
        <w:ind w:left="0"/>
        <w:jc w:val="both"/>
        <w:rPr>
          <w:rFonts w:ascii="Arial" w:eastAsia="Wingdings" w:hAnsi="Arial" w:cs="Arial"/>
          <w:sz w:val="24"/>
          <w:szCs w:val="24"/>
        </w:rPr>
      </w:pPr>
    </w:p>
    <w:sectPr w:rsidR="006B1892" w:rsidRPr="00A71842" w:rsidSect="005D5F4D">
      <w:pgSz w:w="16838" w:h="11906" w:orient="landscape"/>
      <w:pgMar w:top="567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7DA2" w14:textId="77777777" w:rsidR="008B4122" w:rsidRDefault="008B4122">
      <w:pPr>
        <w:spacing w:after="0" w:line="240" w:lineRule="auto"/>
      </w:pPr>
      <w:r>
        <w:separator/>
      </w:r>
    </w:p>
  </w:endnote>
  <w:endnote w:type="continuationSeparator" w:id="0">
    <w:p w14:paraId="52EC241A" w14:textId="77777777" w:rsidR="008B4122" w:rsidRDefault="008B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BD5E" w14:textId="77777777" w:rsidR="008B4122" w:rsidRDefault="008B4122">
      <w:pPr>
        <w:spacing w:after="0" w:line="240" w:lineRule="auto"/>
      </w:pPr>
      <w:r>
        <w:separator/>
      </w:r>
    </w:p>
  </w:footnote>
  <w:footnote w:type="continuationSeparator" w:id="0">
    <w:p w14:paraId="4BBA5E42" w14:textId="77777777" w:rsidR="008B4122" w:rsidRDefault="008B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E66A1B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151515"/>
        <w:sz w:val="20"/>
        <w:szCs w:val="20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A50438D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0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8328F37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4" w15:restartNumberingAfterBreak="0">
    <w:nsid w:val="0000000F"/>
    <w:multiLevelType w:val="singleLevel"/>
    <w:tmpl w:val="6CFC704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2292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lang w:eastAsia="pl-P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0CC402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1D0302B"/>
    <w:multiLevelType w:val="hybridMultilevel"/>
    <w:tmpl w:val="28802C20"/>
    <w:lvl w:ilvl="0" w:tplc="00000002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02786850"/>
    <w:multiLevelType w:val="hybridMultilevel"/>
    <w:tmpl w:val="385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64F73"/>
    <w:multiLevelType w:val="hybridMultilevel"/>
    <w:tmpl w:val="1E0E5438"/>
    <w:lvl w:ilvl="0" w:tplc="488C9D08">
      <w:start w:val="1"/>
      <w:numFmt w:val="lowerLetter"/>
      <w:lvlText w:val="%1)"/>
      <w:lvlJc w:val="left"/>
      <w:pPr>
        <w:ind w:left="85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0ED36573"/>
    <w:multiLevelType w:val="hybridMultilevel"/>
    <w:tmpl w:val="5F7E00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A332DB"/>
    <w:multiLevelType w:val="hybridMultilevel"/>
    <w:tmpl w:val="79E60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204DD"/>
    <w:multiLevelType w:val="hybridMultilevel"/>
    <w:tmpl w:val="F82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6259F"/>
    <w:multiLevelType w:val="hybridMultilevel"/>
    <w:tmpl w:val="F112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DE3"/>
    <w:multiLevelType w:val="hybridMultilevel"/>
    <w:tmpl w:val="7C34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A6A6B"/>
    <w:multiLevelType w:val="hybridMultilevel"/>
    <w:tmpl w:val="D4DA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C3EB4"/>
    <w:multiLevelType w:val="hybridMultilevel"/>
    <w:tmpl w:val="8E5AB864"/>
    <w:lvl w:ilvl="0" w:tplc="39328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84B63B3"/>
    <w:multiLevelType w:val="hybridMultilevel"/>
    <w:tmpl w:val="4F7E0D50"/>
    <w:lvl w:ilvl="0" w:tplc="39328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C75D5"/>
    <w:multiLevelType w:val="hybridMultilevel"/>
    <w:tmpl w:val="878EB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77236"/>
    <w:multiLevelType w:val="hybridMultilevel"/>
    <w:tmpl w:val="8CFA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961F5"/>
    <w:multiLevelType w:val="hybridMultilevel"/>
    <w:tmpl w:val="BC92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A741B"/>
    <w:multiLevelType w:val="hybridMultilevel"/>
    <w:tmpl w:val="FBBCFFA2"/>
    <w:lvl w:ilvl="0" w:tplc="7FD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26C7F"/>
    <w:multiLevelType w:val="multilevel"/>
    <w:tmpl w:val="D6C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820722"/>
    <w:multiLevelType w:val="hybridMultilevel"/>
    <w:tmpl w:val="3E6AD2DC"/>
    <w:lvl w:ilvl="0" w:tplc="C9D0D53A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7" w15:restartNumberingAfterBreak="0">
    <w:nsid w:val="4C6E55A0"/>
    <w:multiLevelType w:val="hybridMultilevel"/>
    <w:tmpl w:val="4FD2A04E"/>
    <w:lvl w:ilvl="0" w:tplc="77BA9D5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4DB154B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177B87"/>
    <w:multiLevelType w:val="hybridMultilevel"/>
    <w:tmpl w:val="9E603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839458B"/>
    <w:multiLevelType w:val="hybridMultilevel"/>
    <w:tmpl w:val="2068AD78"/>
    <w:lvl w:ilvl="0" w:tplc="4A5AB754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5D8B7277"/>
    <w:multiLevelType w:val="multilevel"/>
    <w:tmpl w:val="325EB58E"/>
    <w:lvl w:ilvl="0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2" w15:restartNumberingAfterBreak="0">
    <w:nsid w:val="5E965930"/>
    <w:multiLevelType w:val="hybridMultilevel"/>
    <w:tmpl w:val="C52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A1449"/>
    <w:multiLevelType w:val="hybridMultilevel"/>
    <w:tmpl w:val="E07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910C7B"/>
    <w:multiLevelType w:val="hybridMultilevel"/>
    <w:tmpl w:val="E73A4EE0"/>
    <w:lvl w:ilvl="0" w:tplc="774632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B138D"/>
    <w:multiLevelType w:val="hybridMultilevel"/>
    <w:tmpl w:val="9DF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157E0"/>
    <w:multiLevelType w:val="hybridMultilevel"/>
    <w:tmpl w:val="E77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702F4"/>
    <w:multiLevelType w:val="hybridMultilevel"/>
    <w:tmpl w:val="440E3736"/>
    <w:name w:val="WW8Num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F143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3"/>
  </w:num>
  <w:num w:numId="22">
    <w:abstractNumId w:val="25"/>
  </w:num>
  <w:num w:numId="23">
    <w:abstractNumId w:val="29"/>
  </w:num>
  <w:num w:numId="24">
    <w:abstractNumId w:val="36"/>
  </w:num>
  <w:num w:numId="25">
    <w:abstractNumId w:val="20"/>
  </w:num>
  <w:num w:numId="26">
    <w:abstractNumId w:val="33"/>
  </w:num>
  <w:num w:numId="27">
    <w:abstractNumId w:val="26"/>
  </w:num>
  <w:num w:numId="28">
    <w:abstractNumId w:val="46"/>
  </w:num>
  <w:num w:numId="29">
    <w:abstractNumId w:val="30"/>
  </w:num>
  <w:num w:numId="30">
    <w:abstractNumId w:val="34"/>
  </w:num>
  <w:num w:numId="31">
    <w:abstractNumId w:val="21"/>
  </w:num>
  <w:num w:numId="32">
    <w:abstractNumId w:val="27"/>
  </w:num>
  <w:num w:numId="33">
    <w:abstractNumId w:val="35"/>
  </w:num>
  <w:num w:numId="34">
    <w:abstractNumId w:val="32"/>
  </w:num>
  <w:num w:numId="35">
    <w:abstractNumId w:val="41"/>
  </w:num>
  <w:num w:numId="36">
    <w:abstractNumId w:val="40"/>
  </w:num>
  <w:num w:numId="37">
    <w:abstractNumId w:val="37"/>
  </w:num>
  <w:num w:numId="38">
    <w:abstractNumId w:val="22"/>
  </w:num>
  <w:num w:numId="39">
    <w:abstractNumId w:val="23"/>
  </w:num>
  <w:num w:numId="40">
    <w:abstractNumId w:val="24"/>
  </w:num>
  <w:num w:numId="41">
    <w:abstractNumId w:val="31"/>
  </w:num>
  <w:num w:numId="42">
    <w:abstractNumId w:val="39"/>
  </w:num>
  <w:num w:numId="43">
    <w:abstractNumId w:val="42"/>
  </w:num>
  <w:num w:numId="44">
    <w:abstractNumId w:val="44"/>
  </w:num>
  <w:num w:numId="45">
    <w:abstractNumId w:val="38"/>
  </w:num>
  <w:num w:numId="46">
    <w:abstractNumId w:val="48"/>
  </w:num>
  <w:num w:numId="47">
    <w:abstractNumId w:val="47"/>
  </w:num>
  <w:num w:numId="48">
    <w:abstractNumId w:val="4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6"/>
    <w:rsid w:val="000355AC"/>
    <w:rsid w:val="00046EF1"/>
    <w:rsid w:val="00066166"/>
    <w:rsid w:val="00075A08"/>
    <w:rsid w:val="0007690C"/>
    <w:rsid w:val="000844EF"/>
    <w:rsid w:val="00086BD8"/>
    <w:rsid w:val="000A1C7D"/>
    <w:rsid w:val="000C1DF3"/>
    <w:rsid w:val="000E16E4"/>
    <w:rsid w:val="000E3353"/>
    <w:rsid w:val="000F25DF"/>
    <w:rsid w:val="001135CD"/>
    <w:rsid w:val="00124BD1"/>
    <w:rsid w:val="00126A29"/>
    <w:rsid w:val="00145D7B"/>
    <w:rsid w:val="001557C2"/>
    <w:rsid w:val="00165BE6"/>
    <w:rsid w:val="00171996"/>
    <w:rsid w:val="00190647"/>
    <w:rsid w:val="00195548"/>
    <w:rsid w:val="001A2D1C"/>
    <w:rsid w:val="001E1B55"/>
    <w:rsid w:val="00203969"/>
    <w:rsid w:val="00220A6C"/>
    <w:rsid w:val="002342C8"/>
    <w:rsid w:val="00255F34"/>
    <w:rsid w:val="00262D75"/>
    <w:rsid w:val="00266304"/>
    <w:rsid w:val="00291704"/>
    <w:rsid w:val="00292232"/>
    <w:rsid w:val="002A02EF"/>
    <w:rsid w:val="002C1259"/>
    <w:rsid w:val="002C1A48"/>
    <w:rsid w:val="002C1E76"/>
    <w:rsid w:val="002E0C8A"/>
    <w:rsid w:val="002E3267"/>
    <w:rsid w:val="003047AD"/>
    <w:rsid w:val="00314903"/>
    <w:rsid w:val="00326D4E"/>
    <w:rsid w:val="003542D1"/>
    <w:rsid w:val="00354A48"/>
    <w:rsid w:val="00364627"/>
    <w:rsid w:val="00386AE3"/>
    <w:rsid w:val="00387E4B"/>
    <w:rsid w:val="003911B4"/>
    <w:rsid w:val="003944C0"/>
    <w:rsid w:val="003B6B78"/>
    <w:rsid w:val="003C490F"/>
    <w:rsid w:val="003C5FF1"/>
    <w:rsid w:val="003D20FD"/>
    <w:rsid w:val="003F3523"/>
    <w:rsid w:val="003F7338"/>
    <w:rsid w:val="003F7584"/>
    <w:rsid w:val="00404E4B"/>
    <w:rsid w:val="00466DBB"/>
    <w:rsid w:val="00477D38"/>
    <w:rsid w:val="004827B8"/>
    <w:rsid w:val="00495BC3"/>
    <w:rsid w:val="004B4BB1"/>
    <w:rsid w:val="004C6B42"/>
    <w:rsid w:val="004F13DC"/>
    <w:rsid w:val="00516C9D"/>
    <w:rsid w:val="00527FAE"/>
    <w:rsid w:val="00557633"/>
    <w:rsid w:val="005A4D79"/>
    <w:rsid w:val="005B230B"/>
    <w:rsid w:val="005C5CBF"/>
    <w:rsid w:val="005D1FD4"/>
    <w:rsid w:val="005D5F4D"/>
    <w:rsid w:val="005E4D47"/>
    <w:rsid w:val="005F7B66"/>
    <w:rsid w:val="00632FCD"/>
    <w:rsid w:val="0064396E"/>
    <w:rsid w:val="00647BF4"/>
    <w:rsid w:val="006646C1"/>
    <w:rsid w:val="00696223"/>
    <w:rsid w:val="006B1892"/>
    <w:rsid w:val="006B35C9"/>
    <w:rsid w:val="006E380E"/>
    <w:rsid w:val="006E6817"/>
    <w:rsid w:val="00700A4D"/>
    <w:rsid w:val="00707913"/>
    <w:rsid w:val="00711471"/>
    <w:rsid w:val="0072540B"/>
    <w:rsid w:val="00764652"/>
    <w:rsid w:val="00767D9C"/>
    <w:rsid w:val="00794C18"/>
    <w:rsid w:val="007A7A3D"/>
    <w:rsid w:val="007C3A29"/>
    <w:rsid w:val="007E68A3"/>
    <w:rsid w:val="007E6ED1"/>
    <w:rsid w:val="007F00C6"/>
    <w:rsid w:val="007F64F6"/>
    <w:rsid w:val="007F7C17"/>
    <w:rsid w:val="0080181F"/>
    <w:rsid w:val="00801FC9"/>
    <w:rsid w:val="00847039"/>
    <w:rsid w:val="00887B84"/>
    <w:rsid w:val="008A59C3"/>
    <w:rsid w:val="008B4122"/>
    <w:rsid w:val="008C1E5A"/>
    <w:rsid w:val="008C645D"/>
    <w:rsid w:val="00915488"/>
    <w:rsid w:val="00916A47"/>
    <w:rsid w:val="00951B9E"/>
    <w:rsid w:val="0098541E"/>
    <w:rsid w:val="009B1A6B"/>
    <w:rsid w:val="009B5702"/>
    <w:rsid w:val="009D0E42"/>
    <w:rsid w:val="00A02913"/>
    <w:rsid w:val="00A71842"/>
    <w:rsid w:val="00A93D05"/>
    <w:rsid w:val="00AA19BC"/>
    <w:rsid w:val="00AA528C"/>
    <w:rsid w:val="00AA6372"/>
    <w:rsid w:val="00AB3FCE"/>
    <w:rsid w:val="00AD0F89"/>
    <w:rsid w:val="00AD113A"/>
    <w:rsid w:val="00B068E4"/>
    <w:rsid w:val="00B20C9B"/>
    <w:rsid w:val="00B3585D"/>
    <w:rsid w:val="00B54C12"/>
    <w:rsid w:val="00B5646A"/>
    <w:rsid w:val="00B608BE"/>
    <w:rsid w:val="00B6721C"/>
    <w:rsid w:val="00B77BE4"/>
    <w:rsid w:val="00B826F5"/>
    <w:rsid w:val="00B82FD1"/>
    <w:rsid w:val="00B9207C"/>
    <w:rsid w:val="00BF6495"/>
    <w:rsid w:val="00C1635C"/>
    <w:rsid w:val="00C278AD"/>
    <w:rsid w:val="00C31610"/>
    <w:rsid w:val="00C328A6"/>
    <w:rsid w:val="00C6769D"/>
    <w:rsid w:val="00CA043D"/>
    <w:rsid w:val="00CB7423"/>
    <w:rsid w:val="00CD374E"/>
    <w:rsid w:val="00CE547B"/>
    <w:rsid w:val="00CF1E3C"/>
    <w:rsid w:val="00D13F26"/>
    <w:rsid w:val="00D42D8F"/>
    <w:rsid w:val="00D64DFD"/>
    <w:rsid w:val="00D90864"/>
    <w:rsid w:val="00DA08DD"/>
    <w:rsid w:val="00DA58F1"/>
    <w:rsid w:val="00DB7CF1"/>
    <w:rsid w:val="00DD652F"/>
    <w:rsid w:val="00E1587E"/>
    <w:rsid w:val="00E22A33"/>
    <w:rsid w:val="00E635B3"/>
    <w:rsid w:val="00E74334"/>
    <w:rsid w:val="00E9521D"/>
    <w:rsid w:val="00EB6A15"/>
    <w:rsid w:val="00ED532C"/>
    <w:rsid w:val="00EF2863"/>
    <w:rsid w:val="00EF7C33"/>
    <w:rsid w:val="00F06DF5"/>
    <w:rsid w:val="00F1609E"/>
    <w:rsid w:val="00F3752B"/>
    <w:rsid w:val="00F50585"/>
    <w:rsid w:val="00F52CDB"/>
    <w:rsid w:val="00F621A3"/>
    <w:rsid w:val="00F6787D"/>
    <w:rsid w:val="00F71826"/>
    <w:rsid w:val="00FA6508"/>
    <w:rsid w:val="00FB7239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DAB54"/>
  <w15:chartTrackingRefBased/>
  <w15:docId w15:val="{B8051396-DC22-43EE-A074-C9DBC41F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151515"/>
      <w:sz w:val="20"/>
      <w:szCs w:val="20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Symbol" w:eastAsia="Times New Roman" w:hAnsi="Symbol" w:cs="Symbol" w:hint="default"/>
      <w:strike/>
      <w:color w:val="000000"/>
      <w:sz w:val="20"/>
      <w:szCs w:val="20"/>
      <w:highlight w:val="magenta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16z0">
    <w:name w:val="WW8Num16z0"/>
    <w:rPr>
      <w:rFonts w:ascii="Times New Roman" w:hAnsi="Times New Roman" w:cs="Times New Roman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Pr>
      <w:rFonts w:ascii="Calibri" w:hAnsi="Calibri" w:cs="Calibri" w:hint="default"/>
    </w:rPr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20">
    <w:name w:val="Font Style20"/>
    <w:uiPriority w:val="99"/>
    <w:rPr>
      <w:rFonts w:ascii="Arial" w:hAnsi="Arial" w:cs="Arial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e6">
    <w:name w:val="Style6"/>
    <w:basedOn w:val="Normalny"/>
    <w:uiPriority w:val="99"/>
  </w:style>
  <w:style w:type="character" w:styleId="Odwoaniedokomentarza">
    <w:name w:val="annotation reference"/>
    <w:uiPriority w:val="99"/>
    <w:semiHidden/>
    <w:unhideWhenUsed/>
    <w:rsid w:val="003944C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4C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44C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73F7-AD05-447F-81A1-A3F18B25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</dc:creator>
  <cp:keywords/>
  <cp:lastModifiedBy>Katarzyna Wąsowicz</cp:lastModifiedBy>
  <cp:revision>3</cp:revision>
  <cp:lastPrinted>2023-09-22T07:41:00Z</cp:lastPrinted>
  <dcterms:created xsi:type="dcterms:W3CDTF">2023-08-30T12:07:00Z</dcterms:created>
  <dcterms:modified xsi:type="dcterms:W3CDTF">2023-09-22T07:42:00Z</dcterms:modified>
</cp:coreProperties>
</file>