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BF2ED9" w14:textId="77777777" w:rsidR="00F621A3" w:rsidRPr="006A580F" w:rsidRDefault="00F621A3" w:rsidP="006626AD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A580F">
        <w:rPr>
          <w:rFonts w:ascii="Arial" w:hAnsi="Arial" w:cs="Arial"/>
          <w:bCs/>
          <w:sz w:val="24"/>
          <w:szCs w:val="24"/>
        </w:rPr>
        <w:t>Zał</w:t>
      </w:r>
      <w:r w:rsidR="006626AD" w:rsidRPr="006A580F">
        <w:rPr>
          <w:rFonts w:ascii="Arial" w:hAnsi="Arial" w:cs="Arial"/>
          <w:bCs/>
          <w:sz w:val="24"/>
          <w:szCs w:val="24"/>
        </w:rPr>
        <w:t>.</w:t>
      </w:r>
      <w:r w:rsidR="006C2D4B" w:rsidRPr="006A580F">
        <w:rPr>
          <w:rFonts w:ascii="Arial" w:hAnsi="Arial" w:cs="Arial"/>
          <w:bCs/>
          <w:sz w:val="24"/>
          <w:szCs w:val="24"/>
        </w:rPr>
        <w:t xml:space="preserve"> </w:t>
      </w:r>
      <w:r w:rsidRPr="006A580F">
        <w:rPr>
          <w:rFonts w:ascii="Arial" w:hAnsi="Arial" w:cs="Arial"/>
          <w:bCs/>
          <w:sz w:val="24"/>
          <w:szCs w:val="24"/>
        </w:rPr>
        <w:t>nr</w:t>
      </w:r>
      <w:r w:rsidR="00CE49A1" w:rsidRPr="006A580F">
        <w:rPr>
          <w:rFonts w:ascii="Arial" w:hAnsi="Arial" w:cs="Arial"/>
          <w:bCs/>
          <w:sz w:val="24"/>
          <w:szCs w:val="24"/>
        </w:rPr>
        <w:t xml:space="preserve"> 8</w:t>
      </w:r>
      <w:r w:rsidRPr="006A580F">
        <w:rPr>
          <w:rFonts w:ascii="Arial" w:hAnsi="Arial" w:cs="Arial"/>
          <w:bCs/>
          <w:sz w:val="24"/>
          <w:szCs w:val="24"/>
        </w:rPr>
        <w:t xml:space="preserve"> do Procedury wydawania elektronicznej legitymacji studenckiej</w:t>
      </w:r>
    </w:p>
    <w:p w14:paraId="42752D66" w14:textId="2F918DC0" w:rsidR="002B60A9" w:rsidRPr="006A580F" w:rsidRDefault="008621DC" w:rsidP="009209CC">
      <w:pPr>
        <w:pStyle w:val="Akapitzlist"/>
        <w:spacing w:after="600" w:line="360" w:lineRule="auto"/>
        <w:ind w:left="0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6A580F">
        <w:rPr>
          <w:rFonts w:ascii="Arial" w:hAnsi="Arial" w:cs="Arial"/>
          <w:bCs/>
          <w:sz w:val="24"/>
          <w:szCs w:val="24"/>
        </w:rPr>
        <w:t>(</w:t>
      </w:r>
      <w:r w:rsidR="00637DC0" w:rsidRPr="006A580F">
        <w:rPr>
          <w:rFonts w:ascii="Arial" w:hAnsi="Arial" w:cs="Arial"/>
          <w:bCs/>
          <w:sz w:val="24"/>
          <w:szCs w:val="24"/>
        </w:rPr>
        <w:t>ZARZĄDZENIE N</w:t>
      </w:r>
      <w:r w:rsidRPr="006A580F">
        <w:rPr>
          <w:rFonts w:ascii="Arial" w:hAnsi="Arial" w:cs="Arial"/>
          <w:bCs/>
          <w:sz w:val="24"/>
          <w:szCs w:val="24"/>
        </w:rPr>
        <w:t xml:space="preserve">r </w:t>
      </w:r>
      <w:r w:rsidR="009209CC">
        <w:rPr>
          <w:rFonts w:ascii="Arial" w:hAnsi="Arial" w:cs="Arial"/>
          <w:bCs/>
          <w:sz w:val="24"/>
          <w:szCs w:val="24"/>
        </w:rPr>
        <w:t>418</w:t>
      </w:r>
      <w:r w:rsidR="00637DC0" w:rsidRPr="006A580F">
        <w:rPr>
          <w:rFonts w:ascii="Arial" w:hAnsi="Arial" w:cs="Arial"/>
          <w:bCs/>
          <w:sz w:val="24"/>
          <w:szCs w:val="24"/>
        </w:rPr>
        <w:t>/2023</w:t>
      </w:r>
      <w:r w:rsidR="002B60A9" w:rsidRPr="006A580F">
        <w:rPr>
          <w:rFonts w:ascii="Arial" w:hAnsi="Arial" w:cs="Arial"/>
          <w:bCs/>
          <w:sz w:val="24"/>
          <w:szCs w:val="24"/>
        </w:rPr>
        <w:t xml:space="preserve"> Rektora PCz)</w:t>
      </w:r>
    </w:p>
    <w:p w14:paraId="632023B5" w14:textId="18867088" w:rsidR="006A580F" w:rsidRPr="009209CC" w:rsidRDefault="0085579F" w:rsidP="009209CC">
      <w:pPr>
        <w:pStyle w:val="Akapitzlist"/>
        <w:tabs>
          <w:tab w:val="left" w:pos="0"/>
          <w:tab w:val="left" w:leader="dot" w:pos="354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</w:p>
    <w:p w14:paraId="6306CFC3" w14:textId="77777777" w:rsidR="006A580F" w:rsidRPr="009209CC" w:rsidRDefault="006A580F" w:rsidP="009209C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9209CC">
        <w:rPr>
          <w:rFonts w:ascii="Arial" w:hAnsi="Arial" w:cs="Arial"/>
          <w:sz w:val="24"/>
          <w:szCs w:val="24"/>
        </w:rPr>
        <w:t>pieczątka wydziału</w:t>
      </w:r>
    </w:p>
    <w:p w14:paraId="175D5318" w14:textId="10D83D47" w:rsidR="006A580F" w:rsidRPr="00DB1D17" w:rsidRDefault="006A580F" w:rsidP="009209CC">
      <w:pPr>
        <w:tabs>
          <w:tab w:val="left" w:pos="5103"/>
          <w:tab w:val="left" w:leader="dot" w:pos="9072"/>
        </w:tabs>
        <w:spacing w:before="240" w:after="480" w:line="360" w:lineRule="auto"/>
        <w:jc w:val="right"/>
        <w:rPr>
          <w:rFonts w:ascii="Arial" w:hAnsi="Arial" w:cs="Arial"/>
          <w:sz w:val="24"/>
          <w:szCs w:val="24"/>
        </w:rPr>
      </w:pPr>
      <w:r w:rsidRPr="002A65B1">
        <w:rPr>
          <w:rFonts w:ascii="Arial" w:hAnsi="Arial" w:cs="Arial"/>
          <w:sz w:val="24"/>
          <w:szCs w:val="24"/>
        </w:rPr>
        <w:t xml:space="preserve">Częstochowa, </w:t>
      </w:r>
      <w:r>
        <w:rPr>
          <w:rFonts w:ascii="Arial" w:hAnsi="Arial" w:cs="Arial"/>
          <w:sz w:val="24"/>
          <w:szCs w:val="24"/>
        </w:rPr>
        <w:t>dn.</w:t>
      </w:r>
      <w:r w:rsidR="009209CC">
        <w:rPr>
          <w:rFonts w:ascii="Arial" w:hAnsi="Arial" w:cs="Arial"/>
          <w:sz w:val="24"/>
          <w:szCs w:val="24"/>
        </w:rPr>
        <w:t xml:space="preserve"> ………………</w:t>
      </w:r>
    </w:p>
    <w:p w14:paraId="088FC2EC" w14:textId="0F16EA1C" w:rsidR="00046EF1" w:rsidRPr="006A580F" w:rsidRDefault="002D544A" w:rsidP="00637DC0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6A580F">
        <w:rPr>
          <w:rFonts w:ascii="Arial" w:hAnsi="Arial" w:cs="Arial"/>
          <w:b/>
          <w:sz w:val="24"/>
          <w:szCs w:val="24"/>
        </w:rPr>
        <w:t>rotokół zwrotu uszkodzonych i</w:t>
      </w:r>
      <w:r w:rsidR="0085579F">
        <w:rPr>
          <w:rFonts w:ascii="Arial" w:hAnsi="Arial" w:cs="Arial"/>
          <w:b/>
          <w:sz w:val="24"/>
          <w:szCs w:val="24"/>
        </w:rPr>
        <w:t xml:space="preserve"> </w:t>
      </w:r>
      <w:r w:rsidRPr="006A580F">
        <w:rPr>
          <w:rFonts w:ascii="Arial" w:hAnsi="Arial" w:cs="Arial"/>
          <w:b/>
          <w:sz w:val="24"/>
          <w:szCs w:val="24"/>
        </w:rPr>
        <w:t>niewykorzystanych</w:t>
      </w:r>
      <w:r w:rsidR="0085579F">
        <w:rPr>
          <w:rFonts w:ascii="Arial" w:hAnsi="Arial" w:cs="Arial"/>
          <w:b/>
          <w:sz w:val="24"/>
          <w:szCs w:val="24"/>
        </w:rPr>
        <w:t xml:space="preserve"> </w:t>
      </w:r>
      <w:r w:rsidRPr="006A580F">
        <w:rPr>
          <w:rFonts w:ascii="Arial" w:hAnsi="Arial" w:cs="Arial"/>
          <w:b/>
          <w:sz w:val="24"/>
          <w:szCs w:val="24"/>
        </w:rPr>
        <w:t xml:space="preserve">hologramów </w:t>
      </w:r>
      <w:r w:rsidR="00946F87">
        <w:rPr>
          <w:rFonts w:ascii="Arial" w:hAnsi="Arial" w:cs="Arial"/>
          <w:b/>
          <w:sz w:val="24"/>
          <w:szCs w:val="24"/>
        </w:rPr>
        <w:t>ELS</w:t>
      </w:r>
    </w:p>
    <w:p w14:paraId="0E359C4C" w14:textId="1A57A937" w:rsidR="00046EF1" w:rsidRPr="006A580F" w:rsidRDefault="002D544A" w:rsidP="009209CC">
      <w:pPr>
        <w:pStyle w:val="Akapitzlist"/>
        <w:tabs>
          <w:tab w:val="left" w:leader="dot" w:pos="4111"/>
          <w:tab w:val="left" w:leader="dot" w:pos="6946"/>
        </w:tabs>
        <w:spacing w:after="36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580F">
        <w:rPr>
          <w:rFonts w:ascii="Arial" w:hAnsi="Arial" w:cs="Arial"/>
          <w:b/>
          <w:sz w:val="24"/>
          <w:szCs w:val="24"/>
        </w:rPr>
        <w:t>ważnych do dnia</w:t>
      </w:r>
      <w:r w:rsidR="0085579F">
        <w:rPr>
          <w:rFonts w:ascii="Arial" w:hAnsi="Arial" w:cs="Arial"/>
          <w:b/>
          <w:sz w:val="24"/>
          <w:szCs w:val="24"/>
        </w:rPr>
        <w:t xml:space="preserve"> …………..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418"/>
        <w:gridCol w:w="2703"/>
        <w:gridCol w:w="2835"/>
      </w:tblGrid>
      <w:tr w:rsidR="00B75844" w:rsidRPr="006A580F" w14:paraId="09B2A3BD" w14:textId="77777777" w:rsidTr="0085579F">
        <w:trPr>
          <w:trHeight w:val="23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A60758" w14:textId="77777777" w:rsidR="00B75844" w:rsidRPr="006A580F" w:rsidRDefault="00B75844" w:rsidP="0085579F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7491E3" w14:textId="77777777" w:rsidR="00B75844" w:rsidRPr="006A580F" w:rsidRDefault="00B75844" w:rsidP="0085579F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0F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E0D7FEA" w14:textId="77777777" w:rsidR="00B75844" w:rsidRPr="006A580F" w:rsidRDefault="00B75844" w:rsidP="0085579F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0F">
              <w:rPr>
                <w:rFonts w:ascii="Arial" w:hAnsi="Arial" w:cs="Arial"/>
                <w:b/>
                <w:sz w:val="24"/>
                <w:szCs w:val="24"/>
              </w:rPr>
              <w:t>Zakres od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F114AB" w14:textId="77777777" w:rsidR="00B75844" w:rsidRPr="006A580F" w:rsidRDefault="00B75844" w:rsidP="0085579F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0F">
              <w:rPr>
                <w:rFonts w:ascii="Arial" w:hAnsi="Arial" w:cs="Arial"/>
                <w:b/>
                <w:sz w:val="24"/>
                <w:szCs w:val="24"/>
              </w:rPr>
              <w:t>Zakres do</w:t>
            </w:r>
          </w:p>
        </w:tc>
      </w:tr>
      <w:tr w:rsidR="00B75844" w:rsidRPr="006A580F" w14:paraId="32BB007E" w14:textId="77777777" w:rsidTr="0085579F">
        <w:trPr>
          <w:trHeight w:val="50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40454E" w14:textId="77777777" w:rsidR="00B75844" w:rsidRPr="006A580F" w:rsidRDefault="00B75844" w:rsidP="0085579F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0F">
              <w:rPr>
                <w:rFonts w:ascii="Arial" w:hAnsi="Arial" w:cs="Arial"/>
                <w:b/>
                <w:sz w:val="24"/>
                <w:szCs w:val="24"/>
              </w:rPr>
              <w:t>Otrzymane hologramy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F8B4B" w14:textId="77777777" w:rsidR="00B75844" w:rsidRPr="006A580F" w:rsidRDefault="00B75844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427F7A70" w14:textId="77777777" w:rsidR="00B75844" w:rsidRPr="006A580F" w:rsidRDefault="00B75844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88EB63" w14:textId="77777777" w:rsidR="00B75844" w:rsidRPr="006A580F" w:rsidRDefault="00B75844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44" w:rsidRPr="006A580F" w14:paraId="0D200697" w14:textId="77777777" w:rsidTr="0085579F">
        <w:trPr>
          <w:trHeight w:val="125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0EBF35" w14:textId="77777777" w:rsidR="00B75844" w:rsidRPr="006A580F" w:rsidRDefault="00B75844" w:rsidP="0085579F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0F">
              <w:rPr>
                <w:rFonts w:ascii="Arial" w:hAnsi="Arial" w:cs="Arial"/>
                <w:b/>
                <w:sz w:val="24"/>
                <w:szCs w:val="24"/>
              </w:rPr>
              <w:t>Wydane hologramy (naklejone na 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A4181" w14:textId="77777777" w:rsidR="008D1B3E" w:rsidRPr="006A580F" w:rsidRDefault="008D1B3E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3" w:type="dxa"/>
            <w:shd w:val="clear" w:color="auto" w:fill="auto"/>
            <w:vAlign w:val="center"/>
          </w:tcPr>
          <w:p w14:paraId="5D3F9EE5" w14:textId="77777777" w:rsidR="008D1B3E" w:rsidRPr="006A580F" w:rsidRDefault="008D1B3E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BF9766" w14:textId="77777777" w:rsidR="008D1B3E" w:rsidRPr="006A580F" w:rsidRDefault="008D1B3E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44" w:rsidRPr="006A580F" w14:paraId="0E0B5688" w14:textId="77777777" w:rsidTr="0085579F">
        <w:trPr>
          <w:trHeight w:val="71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A97CF0" w14:textId="77777777" w:rsidR="00B75844" w:rsidRPr="006A580F" w:rsidRDefault="00B75844" w:rsidP="0085579F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0F">
              <w:rPr>
                <w:rFonts w:ascii="Arial" w:hAnsi="Arial" w:cs="Arial"/>
                <w:b/>
                <w:sz w:val="24"/>
                <w:szCs w:val="24"/>
              </w:rPr>
              <w:t>Zwracane hologramy (niewykorzystane)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AD1DD" w14:textId="77777777" w:rsidR="00B75844" w:rsidRPr="006A580F" w:rsidRDefault="00B75844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02C1DA7D" w14:textId="77777777" w:rsidR="00B75844" w:rsidRPr="006A580F" w:rsidRDefault="00B75844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E7A0A9" w14:textId="77777777" w:rsidR="00B75844" w:rsidRPr="006A580F" w:rsidRDefault="00B75844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1AE" w:rsidRPr="006A580F" w14:paraId="338E00C3" w14:textId="77777777" w:rsidTr="0085579F">
        <w:trPr>
          <w:trHeight w:val="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034F6F" w14:textId="77777777" w:rsidR="009441AE" w:rsidRPr="006A580F" w:rsidRDefault="009441AE" w:rsidP="0085579F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0F">
              <w:rPr>
                <w:rFonts w:ascii="Arial" w:hAnsi="Arial" w:cs="Arial"/>
                <w:b/>
                <w:sz w:val="24"/>
                <w:szCs w:val="24"/>
              </w:rPr>
              <w:t>Uszkodzone hologramy*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B3FB8" w14:textId="77777777" w:rsidR="009441AE" w:rsidRPr="006A580F" w:rsidRDefault="009441AE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shd w:val="clear" w:color="auto" w:fill="auto"/>
            <w:vAlign w:val="center"/>
          </w:tcPr>
          <w:p w14:paraId="40987359" w14:textId="77777777" w:rsidR="009441AE" w:rsidRPr="006A580F" w:rsidRDefault="009441AE" w:rsidP="00637DC0">
            <w:pPr>
              <w:pStyle w:val="Akapitzlist"/>
              <w:snapToGrid w:val="0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C0141A" w14:textId="77777777" w:rsidR="009441AE" w:rsidRPr="006A580F" w:rsidRDefault="009441AE" w:rsidP="0085579F">
      <w:pPr>
        <w:pStyle w:val="Akapitzlist"/>
        <w:tabs>
          <w:tab w:val="right" w:leader="dot" w:pos="8505"/>
        </w:tabs>
        <w:spacing w:before="240" w:after="840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A580F">
        <w:rPr>
          <w:rFonts w:ascii="Arial" w:hAnsi="Arial" w:cs="Arial"/>
          <w:b/>
          <w:sz w:val="24"/>
          <w:szCs w:val="24"/>
        </w:rPr>
        <w:t>*Kody uszkodzonych hologramów powinny zostać wymienione po przecinku.</w:t>
      </w:r>
    </w:p>
    <w:p w14:paraId="41997CDA" w14:textId="5D34F68A" w:rsidR="006A580F" w:rsidRDefault="0085579F" w:rsidP="0085579F">
      <w:pPr>
        <w:pStyle w:val="Akapitzlist"/>
        <w:tabs>
          <w:tab w:val="left" w:pos="567"/>
          <w:tab w:val="left" w:pos="3969"/>
          <w:tab w:val="left" w:leader="dot" w:pos="8789"/>
        </w:tabs>
        <w:spacing w:after="0" w:line="360" w:lineRule="auto"/>
        <w:ind w:left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……………………………………..</w:t>
      </w:r>
    </w:p>
    <w:p w14:paraId="38578CC4" w14:textId="6543FF35" w:rsidR="00354A48" w:rsidRPr="002D544A" w:rsidRDefault="00354A48" w:rsidP="0085579F">
      <w:pPr>
        <w:pStyle w:val="Akapitzlist"/>
        <w:tabs>
          <w:tab w:val="center" w:pos="6096"/>
        </w:tabs>
        <w:spacing w:after="0" w:line="360" w:lineRule="auto"/>
        <w:ind w:left="0"/>
        <w:jc w:val="right"/>
        <w:rPr>
          <w:rFonts w:ascii="Arial" w:hAnsi="Arial" w:cs="Arial"/>
          <w:iCs/>
          <w:sz w:val="24"/>
          <w:szCs w:val="24"/>
        </w:rPr>
      </w:pPr>
      <w:r w:rsidRPr="002D544A">
        <w:rPr>
          <w:rFonts w:ascii="Arial" w:hAnsi="Arial" w:cs="Arial"/>
          <w:iCs/>
          <w:sz w:val="24"/>
          <w:szCs w:val="24"/>
        </w:rPr>
        <w:t>podpis i pieczęć upoważnionego</w:t>
      </w:r>
    </w:p>
    <w:p w14:paraId="139F3D39" w14:textId="06F5CC4E" w:rsidR="006A580F" w:rsidRDefault="00354A48" w:rsidP="0085579F">
      <w:pPr>
        <w:pStyle w:val="Akapitzlist"/>
        <w:tabs>
          <w:tab w:val="center" w:pos="5954"/>
        </w:tabs>
        <w:spacing w:after="840" w:line="360" w:lineRule="auto"/>
        <w:ind w:left="0"/>
        <w:contextualSpacing w:val="0"/>
        <w:jc w:val="right"/>
        <w:rPr>
          <w:rFonts w:ascii="Arial" w:hAnsi="Arial" w:cs="Arial"/>
          <w:iCs/>
          <w:sz w:val="24"/>
          <w:szCs w:val="24"/>
        </w:rPr>
      </w:pPr>
      <w:r w:rsidRPr="002D544A">
        <w:rPr>
          <w:rFonts w:ascii="Arial" w:hAnsi="Arial" w:cs="Arial"/>
          <w:iCs/>
          <w:sz w:val="24"/>
          <w:szCs w:val="24"/>
        </w:rPr>
        <w:t>pracownika jednostki zdającej</w:t>
      </w:r>
    </w:p>
    <w:p w14:paraId="1EAB80DD" w14:textId="02DD2684" w:rsidR="0085579F" w:rsidRPr="009209CC" w:rsidRDefault="0085579F" w:rsidP="0085579F">
      <w:pPr>
        <w:pStyle w:val="Akapitzlist"/>
        <w:tabs>
          <w:tab w:val="center" w:pos="5954"/>
        </w:tabs>
        <w:spacing w:after="840" w:line="360" w:lineRule="auto"/>
        <w:ind w:left="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……………………………………..</w:t>
      </w:r>
    </w:p>
    <w:p w14:paraId="5EFC6203" w14:textId="3674E218" w:rsidR="006B1892" w:rsidRPr="002D544A" w:rsidRDefault="00354A48" w:rsidP="0085579F">
      <w:pPr>
        <w:pStyle w:val="Akapitzlist"/>
        <w:spacing w:after="0" w:line="360" w:lineRule="auto"/>
        <w:ind w:left="0"/>
        <w:jc w:val="right"/>
        <w:rPr>
          <w:rFonts w:ascii="Arial" w:eastAsia="Wingdings" w:hAnsi="Arial" w:cs="Arial"/>
          <w:iCs/>
          <w:sz w:val="24"/>
          <w:szCs w:val="24"/>
        </w:rPr>
      </w:pPr>
      <w:r w:rsidRPr="002D544A">
        <w:rPr>
          <w:rFonts w:ascii="Arial" w:eastAsia="Times New Roman" w:hAnsi="Arial" w:cs="Arial"/>
          <w:iCs/>
          <w:sz w:val="24"/>
          <w:szCs w:val="24"/>
        </w:rPr>
        <w:t>p</w:t>
      </w:r>
      <w:r w:rsidR="00046EF1" w:rsidRPr="002D544A">
        <w:rPr>
          <w:rFonts w:ascii="Arial" w:hAnsi="Arial" w:cs="Arial"/>
          <w:iCs/>
          <w:sz w:val="24"/>
          <w:szCs w:val="24"/>
        </w:rPr>
        <w:t xml:space="preserve">odpis i pieczęć upoważnionego </w:t>
      </w:r>
      <w:r w:rsidR="0085579F">
        <w:rPr>
          <w:rFonts w:ascii="Arial" w:hAnsi="Arial" w:cs="Arial"/>
          <w:iCs/>
          <w:sz w:val="24"/>
          <w:szCs w:val="24"/>
        </w:rPr>
        <w:br/>
      </w:r>
      <w:r w:rsidR="00046EF1" w:rsidRPr="002D544A">
        <w:rPr>
          <w:rFonts w:ascii="Arial" w:hAnsi="Arial" w:cs="Arial"/>
          <w:iCs/>
          <w:sz w:val="24"/>
          <w:szCs w:val="24"/>
        </w:rPr>
        <w:t>pracownika UCI</w:t>
      </w:r>
    </w:p>
    <w:sectPr w:rsidR="006B1892" w:rsidRPr="002D544A" w:rsidSect="006A580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D6D8" w14:textId="77777777" w:rsidR="00EA7131" w:rsidRDefault="00EA7131">
      <w:pPr>
        <w:spacing w:after="0" w:line="240" w:lineRule="auto"/>
      </w:pPr>
      <w:r>
        <w:separator/>
      </w:r>
    </w:p>
  </w:endnote>
  <w:endnote w:type="continuationSeparator" w:id="0">
    <w:p w14:paraId="6F0ED9C4" w14:textId="77777777" w:rsidR="00EA7131" w:rsidRDefault="00EA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8F0AC" w14:textId="77777777" w:rsidR="00EA7131" w:rsidRDefault="00EA7131">
      <w:pPr>
        <w:spacing w:after="0" w:line="240" w:lineRule="auto"/>
      </w:pPr>
      <w:r>
        <w:separator/>
      </w:r>
    </w:p>
  </w:footnote>
  <w:footnote w:type="continuationSeparator" w:id="0">
    <w:p w14:paraId="3DE35987" w14:textId="77777777" w:rsidR="00EA7131" w:rsidRDefault="00EA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E66A1B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151515"/>
        <w:sz w:val="20"/>
        <w:szCs w:val="20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A50438D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0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8328F37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4" w15:restartNumberingAfterBreak="0">
    <w:nsid w:val="0000000F"/>
    <w:multiLevelType w:val="singleLevel"/>
    <w:tmpl w:val="6CFC704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2292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lang w:eastAsia="pl-P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0CC402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1D0302B"/>
    <w:multiLevelType w:val="hybridMultilevel"/>
    <w:tmpl w:val="28802C20"/>
    <w:lvl w:ilvl="0" w:tplc="00000002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02786850"/>
    <w:multiLevelType w:val="hybridMultilevel"/>
    <w:tmpl w:val="3858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64F73"/>
    <w:multiLevelType w:val="hybridMultilevel"/>
    <w:tmpl w:val="1E0E5438"/>
    <w:lvl w:ilvl="0" w:tplc="488C9D08">
      <w:start w:val="1"/>
      <w:numFmt w:val="lowerLetter"/>
      <w:lvlText w:val="%1)"/>
      <w:lvlJc w:val="left"/>
      <w:pPr>
        <w:ind w:left="85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0ED36573"/>
    <w:multiLevelType w:val="hybridMultilevel"/>
    <w:tmpl w:val="5F7E00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A332DB"/>
    <w:multiLevelType w:val="hybridMultilevel"/>
    <w:tmpl w:val="79E60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E204DD"/>
    <w:multiLevelType w:val="hybridMultilevel"/>
    <w:tmpl w:val="F82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6259F"/>
    <w:multiLevelType w:val="hybridMultilevel"/>
    <w:tmpl w:val="F112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D7DE3"/>
    <w:multiLevelType w:val="hybridMultilevel"/>
    <w:tmpl w:val="7C34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3EB4"/>
    <w:multiLevelType w:val="hybridMultilevel"/>
    <w:tmpl w:val="8E5AB864"/>
    <w:lvl w:ilvl="0" w:tplc="39328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84B63B3"/>
    <w:multiLevelType w:val="hybridMultilevel"/>
    <w:tmpl w:val="4F7E0D50"/>
    <w:lvl w:ilvl="0" w:tplc="39328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C75D5"/>
    <w:multiLevelType w:val="hybridMultilevel"/>
    <w:tmpl w:val="878EB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77236"/>
    <w:multiLevelType w:val="hybridMultilevel"/>
    <w:tmpl w:val="8CFA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961F5"/>
    <w:multiLevelType w:val="hybridMultilevel"/>
    <w:tmpl w:val="BC92A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A741B"/>
    <w:multiLevelType w:val="hybridMultilevel"/>
    <w:tmpl w:val="FBBCFFA2"/>
    <w:lvl w:ilvl="0" w:tplc="7FD0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26C7F"/>
    <w:multiLevelType w:val="multilevel"/>
    <w:tmpl w:val="D6C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820722"/>
    <w:multiLevelType w:val="hybridMultilevel"/>
    <w:tmpl w:val="3E6AD2DC"/>
    <w:lvl w:ilvl="0" w:tplc="C9D0D53A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6" w15:restartNumberingAfterBreak="0">
    <w:nsid w:val="4C6E55A0"/>
    <w:multiLevelType w:val="hybridMultilevel"/>
    <w:tmpl w:val="4FD2A04E"/>
    <w:lvl w:ilvl="0" w:tplc="77BA9D5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4DB154B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77B87"/>
    <w:multiLevelType w:val="hybridMultilevel"/>
    <w:tmpl w:val="9E603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839458B"/>
    <w:multiLevelType w:val="hybridMultilevel"/>
    <w:tmpl w:val="2068AD78"/>
    <w:lvl w:ilvl="0" w:tplc="4A5AB754">
      <w:start w:val="1"/>
      <w:numFmt w:val="lowerLetter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5D8B7277"/>
    <w:multiLevelType w:val="multilevel"/>
    <w:tmpl w:val="325EB58E"/>
    <w:lvl w:ilvl="0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 w15:restartNumberingAfterBreak="0">
    <w:nsid w:val="5E965930"/>
    <w:multiLevelType w:val="hybridMultilevel"/>
    <w:tmpl w:val="C52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A1449"/>
    <w:multiLevelType w:val="hybridMultilevel"/>
    <w:tmpl w:val="E074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10C7B"/>
    <w:multiLevelType w:val="hybridMultilevel"/>
    <w:tmpl w:val="E73A4EE0"/>
    <w:lvl w:ilvl="0" w:tplc="774632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B138D"/>
    <w:multiLevelType w:val="hybridMultilevel"/>
    <w:tmpl w:val="9DF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157E0"/>
    <w:multiLevelType w:val="hybridMultilevel"/>
    <w:tmpl w:val="E77C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702F4"/>
    <w:multiLevelType w:val="hybridMultilevel"/>
    <w:tmpl w:val="440E3736"/>
    <w:name w:val="WW8Num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F143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2"/>
  </w:num>
  <w:num w:numId="22">
    <w:abstractNumId w:val="25"/>
  </w:num>
  <w:num w:numId="23">
    <w:abstractNumId w:val="28"/>
  </w:num>
  <w:num w:numId="24">
    <w:abstractNumId w:val="35"/>
  </w:num>
  <w:num w:numId="25">
    <w:abstractNumId w:val="20"/>
  </w:num>
  <w:num w:numId="26">
    <w:abstractNumId w:val="32"/>
  </w:num>
  <w:num w:numId="27">
    <w:abstractNumId w:val="26"/>
  </w:num>
  <w:num w:numId="28">
    <w:abstractNumId w:val="45"/>
  </w:num>
  <w:num w:numId="29">
    <w:abstractNumId w:val="29"/>
  </w:num>
  <w:num w:numId="30">
    <w:abstractNumId w:val="33"/>
  </w:num>
  <w:num w:numId="31">
    <w:abstractNumId w:val="21"/>
  </w:num>
  <w:num w:numId="32">
    <w:abstractNumId w:val="27"/>
  </w:num>
  <w:num w:numId="33">
    <w:abstractNumId w:val="34"/>
  </w:num>
  <w:num w:numId="34">
    <w:abstractNumId w:val="31"/>
  </w:num>
  <w:num w:numId="35">
    <w:abstractNumId w:val="40"/>
  </w:num>
  <w:num w:numId="36">
    <w:abstractNumId w:val="39"/>
  </w:num>
  <w:num w:numId="37">
    <w:abstractNumId w:val="36"/>
  </w:num>
  <w:num w:numId="38">
    <w:abstractNumId w:val="22"/>
  </w:num>
  <w:num w:numId="39">
    <w:abstractNumId w:val="23"/>
  </w:num>
  <w:num w:numId="40">
    <w:abstractNumId w:val="24"/>
  </w:num>
  <w:num w:numId="41">
    <w:abstractNumId w:val="30"/>
  </w:num>
  <w:num w:numId="42">
    <w:abstractNumId w:val="38"/>
  </w:num>
  <w:num w:numId="43">
    <w:abstractNumId w:val="41"/>
  </w:num>
  <w:num w:numId="44">
    <w:abstractNumId w:val="43"/>
  </w:num>
  <w:num w:numId="45">
    <w:abstractNumId w:val="37"/>
  </w:num>
  <w:num w:numId="46">
    <w:abstractNumId w:val="47"/>
  </w:num>
  <w:num w:numId="47">
    <w:abstractNumId w:val="4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96"/>
    <w:rsid w:val="00046EF1"/>
    <w:rsid w:val="00066166"/>
    <w:rsid w:val="00075A08"/>
    <w:rsid w:val="000844EF"/>
    <w:rsid w:val="00086BD8"/>
    <w:rsid w:val="000A1C7D"/>
    <w:rsid w:val="000C1DF3"/>
    <w:rsid w:val="000C23BF"/>
    <w:rsid w:val="000E0FE2"/>
    <w:rsid w:val="000E16E4"/>
    <w:rsid w:val="000E3353"/>
    <w:rsid w:val="000F25DF"/>
    <w:rsid w:val="00111355"/>
    <w:rsid w:val="001135CD"/>
    <w:rsid w:val="00124BD1"/>
    <w:rsid w:val="00126A29"/>
    <w:rsid w:val="00145D7B"/>
    <w:rsid w:val="001557C2"/>
    <w:rsid w:val="00171996"/>
    <w:rsid w:val="00181EA2"/>
    <w:rsid w:val="00190647"/>
    <w:rsid w:val="001B23AE"/>
    <w:rsid w:val="00203969"/>
    <w:rsid w:val="002342C8"/>
    <w:rsid w:val="00255F34"/>
    <w:rsid w:val="00265E95"/>
    <w:rsid w:val="00266304"/>
    <w:rsid w:val="00292232"/>
    <w:rsid w:val="002A02EF"/>
    <w:rsid w:val="002B60A9"/>
    <w:rsid w:val="002C1259"/>
    <w:rsid w:val="002C1A48"/>
    <w:rsid w:val="002C1E76"/>
    <w:rsid w:val="002D544A"/>
    <w:rsid w:val="002E0C8A"/>
    <w:rsid w:val="002E3267"/>
    <w:rsid w:val="003047AD"/>
    <w:rsid w:val="00314903"/>
    <w:rsid w:val="003542D1"/>
    <w:rsid w:val="00354A48"/>
    <w:rsid w:val="00364627"/>
    <w:rsid w:val="00367CA1"/>
    <w:rsid w:val="00384B2D"/>
    <w:rsid w:val="00386AE3"/>
    <w:rsid w:val="00387E4B"/>
    <w:rsid w:val="003911B4"/>
    <w:rsid w:val="003944C0"/>
    <w:rsid w:val="003B6B78"/>
    <w:rsid w:val="003C490F"/>
    <w:rsid w:val="003F3523"/>
    <w:rsid w:val="003F7338"/>
    <w:rsid w:val="003F7584"/>
    <w:rsid w:val="00404E4B"/>
    <w:rsid w:val="00411FB2"/>
    <w:rsid w:val="00466DBB"/>
    <w:rsid w:val="00477D38"/>
    <w:rsid w:val="00481EBB"/>
    <w:rsid w:val="004827B8"/>
    <w:rsid w:val="00495BC3"/>
    <w:rsid w:val="004B4BB1"/>
    <w:rsid w:val="004C6B42"/>
    <w:rsid w:val="004E0E8D"/>
    <w:rsid w:val="00512B7C"/>
    <w:rsid w:val="00516C9D"/>
    <w:rsid w:val="00527FAE"/>
    <w:rsid w:val="00557633"/>
    <w:rsid w:val="005A4D79"/>
    <w:rsid w:val="005B230B"/>
    <w:rsid w:val="005C5CBF"/>
    <w:rsid w:val="005D1FD4"/>
    <w:rsid w:val="005E4D47"/>
    <w:rsid w:val="005F751D"/>
    <w:rsid w:val="005F7B66"/>
    <w:rsid w:val="00621643"/>
    <w:rsid w:val="00632FCD"/>
    <w:rsid w:val="00637DC0"/>
    <w:rsid w:val="0064105E"/>
    <w:rsid w:val="00647BF4"/>
    <w:rsid w:val="006626AD"/>
    <w:rsid w:val="006646C1"/>
    <w:rsid w:val="00696223"/>
    <w:rsid w:val="006A580F"/>
    <w:rsid w:val="006B1892"/>
    <w:rsid w:val="006B35C9"/>
    <w:rsid w:val="006C2D4B"/>
    <w:rsid w:val="006E380E"/>
    <w:rsid w:val="006E6817"/>
    <w:rsid w:val="006F0F6F"/>
    <w:rsid w:val="00701A6C"/>
    <w:rsid w:val="00707913"/>
    <w:rsid w:val="00711471"/>
    <w:rsid w:val="0071671A"/>
    <w:rsid w:val="0072540B"/>
    <w:rsid w:val="00794C18"/>
    <w:rsid w:val="007A7A3D"/>
    <w:rsid w:val="007C3A29"/>
    <w:rsid w:val="007E68A3"/>
    <w:rsid w:val="007E6ED1"/>
    <w:rsid w:val="007F64F6"/>
    <w:rsid w:val="007F7C17"/>
    <w:rsid w:val="0080181F"/>
    <w:rsid w:val="00801FC9"/>
    <w:rsid w:val="00847039"/>
    <w:rsid w:val="0085579F"/>
    <w:rsid w:val="008621DC"/>
    <w:rsid w:val="00887B84"/>
    <w:rsid w:val="008A59C3"/>
    <w:rsid w:val="008C1E5A"/>
    <w:rsid w:val="008C645D"/>
    <w:rsid w:val="008D1B3E"/>
    <w:rsid w:val="00916A47"/>
    <w:rsid w:val="009209CC"/>
    <w:rsid w:val="009441AE"/>
    <w:rsid w:val="00946F87"/>
    <w:rsid w:val="00951B9E"/>
    <w:rsid w:val="009745B4"/>
    <w:rsid w:val="0098541E"/>
    <w:rsid w:val="009B1A6B"/>
    <w:rsid w:val="009B5702"/>
    <w:rsid w:val="00A02913"/>
    <w:rsid w:val="00A93D05"/>
    <w:rsid w:val="00AA19BC"/>
    <w:rsid w:val="00AA528C"/>
    <w:rsid w:val="00AA6372"/>
    <w:rsid w:val="00AB3FCE"/>
    <w:rsid w:val="00AD0F89"/>
    <w:rsid w:val="00AD113A"/>
    <w:rsid w:val="00B068E4"/>
    <w:rsid w:val="00B20C9B"/>
    <w:rsid w:val="00B309FB"/>
    <w:rsid w:val="00B3585D"/>
    <w:rsid w:val="00B54C12"/>
    <w:rsid w:val="00B5646A"/>
    <w:rsid w:val="00B608BE"/>
    <w:rsid w:val="00B6721C"/>
    <w:rsid w:val="00B75844"/>
    <w:rsid w:val="00B826F5"/>
    <w:rsid w:val="00B82FD1"/>
    <w:rsid w:val="00B9207C"/>
    <w:rsid w:val="00BA61F4"/>
    <w:rsid w:val="00BF6495"/>
    <w:rsid w:val="00C1635C"/>
    <w:rsid w:val="00C278AD"/>
    <w:rsid w:val="00C31610"/>
    <w:rsid w:val="00C328A6"/>
    <w:rsid w:val="00C453DB"/>
    <w:rsid w:val="00C6769D"/>
    <w:rsid w:val="00CA043D"/>
    <w:rsid w:val="00CB7423"/>
    <w:rsid w:val="00CD374E"/>
    <w:rsid w:val="00CE49A1"/>
    <w:rsid w:val="00CE547B"/>
    <w:rsid w:val="00CF1E3C"/>
    <w:rsid w:val="00D13F26"/>
    <w:rsid w:val="00D3528E"/>
    <w:rsid w:val="00D64DFD"/>
    <w:rsid w:val="00D90864"/>
    <w:rsid w:val="00DA08DD"/>
    <w:rsid w:val="00DA58F1"/>
    <w:rsid w:val="00DB7CF1"/>
    <w:rsid w:val="00DD652F"/>
    <w:rsid w:val="00DF29A2"/>
    <w:rsid w:val="00E019FB"/>
    <w:rsid w:val="00E1587E"/>
    <w:rsid w:val="00E22A33"/>
    <w:rsid w:val="00E635B3"/>
    <w:rsid w:val="00E65079"/>
    <w:rsid w:val="00E74334"/>
    <w:rsid w:val="00E82625"/>
    <w:rsid w:val="00E9521D"/>
    <w:rsid w:val="00EA7131"/>
    <w:rsid w:val="00EB6A15"/>
    <w:rsid w:val="00EF2863"/>
    <w:rsid w:val="00EF7C33"/>
    <w:rsid w:val="00F12356"/>
    <w:rsid w:val="00F1609E"/>
    <w:rsid w:val="00F200CF"/>
    <w:rsid w:val="00F3752B"/>
    <w:rsid w:val="00F50585"/>
    <w:rsid w:val="00F52CDB"/>
    <w:rsid w:val="00F621A3"/>
    <w:rsid w:val="00F65E12"/>
    <w:rsid w:val="00F71826"/>
    <w:rsid w:val="00FA6508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73611"/>
  <w15:chartTrackingRefBased/>
  <w15:docId w15:val="{AEBAB03C-DA44-4D98-B274-DD2CF540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color w:val="151515"/>
      <w:sz w:val="20"/>
      <w:szCs w:val="20"/>
      <w:lang w:eastAsia="pl-P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0"/>
      <w:szCs w:val="20"/>
    </w:rPr>
  </w:style>
  <w:style w:type="character" w:customStyle="1" w:styleId="WW8Num7z0">
    <w:name w:val="WW8Num7z0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/>
      <w:sz w:val="20"/>
    </w:rPr>
  </w:style>
  <w:style w:type="character" w:customStyle="1" w:styleId="WW8Num12z0">
    <w:name w:val="WW8Num12z0"/>
    <w:rPr>
      <w:rFonts w:ascii="Symbol" w:eastAsia="Times New Roman" w:hAnsi="Symbol" w:cs="Symbol" w:hint="default"/>
      <w:strike/>
      <w:color w:val="000000"/>
      <w:sz w:val="20"/>
      <w:szCs w:val="20"/>
      <w:highlight w:val="magenta"/>
      <w:lang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0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16z0">
    <w:name w:val="WW8Num16z0"/>
    <w:rPr>
      <w:rFonts w:ascii="Times New Roman" w:hAnsi="Times New Roman" w:cs="Times New Roman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Pr>
      <w:rFonts w:ascii="Calibri" w:hAnsi="Calibri" w:cs="Calibri" w:hint="default"/>
    </w:rPr>
  </w:style>
  <w:style w:type="character" w:customStyle="1" w:styleId="WW8Num21z0">
    <w:name w:val="WW8Num21z0"/>
    <w:rPr>
      <w:rFonts w:ascii="Calibri" w:hAnsi="Calibri" w:cs="Calibri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Times New Roman" w:hAnsi="Times New Roman" w:cs="Times New Roman" w:hint="default"/>
      <w:sz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20">
    <w:name w:val="Font Style20"/>
    <w:uiPriority w:val="99"/>
    <w:rPr>
      <w:rFonts w:ascii="Arial" w:hAnsi="Arial" w:cs="Arial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yle6">
    <w:name w:val="Style6"/>
    <w:basedOn w:val="Normalny"/>
    <w:uiPriority w:val="99"/>
  </w:style>
  <w:style w:type="character" w:styleId="Odwoaniedokomentarza">
    <w:name w:val="annotation reference"/>
    <w:uiPriority w:val="99"/>
    <w:semiHidden/>
    <w:unhideWhenUsed/>
    <w:rsid w:val="003944C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4C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44C0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CC7B-48B8-4BF1-B8FE-2AE922C6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</dc:creator>
  <cp:keywords/>
  <cp:lastModifiedBy>Katarzyna Wąsowicz</cp:lastModifiedBy>
  <cp:revision>5</cp:revision>
  <cp:lastPrinted>2023-09-22T08:22:00Z</cp:lastPrinted>
  <dcterms:created xsi:type="dcterms:W3CDTF">2023-08-30T12:10:00Z</dcterms:created>
  <dcterms:modified xsi:type="dcterms:W3CDTF">2023-09-22T08:25:00Z</dcterms:modified>
</cp:coreProperties>
</file>