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Odwoanieprzypisukocowego"/>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3512B6CE" w:rsidR="00252D45" w:rsidRDefault="00252D45" w:rsidP="00B223B0">
      <w:pPr>
        <w:pStyle w:val="Tekstkomentarza"/>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C7436C" w:rsidRDefault="00F50112" w:rsidP="00B223B0">
      <w:pPr>
        <w:pStyle w:val="Tekstkomentarza"/>
        <w:tabs>
          <w:tab w:val="left" w:pos="2552"/>
          <w:tab w:val="left" w:pos="3686"/>
          <w:tab w:val="left" w:pos="5954"/>
        </w:tabs>
        <w:spacing w:after="0"/>
        <w:rPr>
          <w:rFonts w:ascii="Verdana" w:hAnsi="Verdana" w:cs="Calibri"/>
          <w:strike/>
          <w:lang w:val="en-GB"/>
        </w:rPr>
      </w:pPr>
      <w:r w:rsidRPr="00C7436C">
        <w:rPr>
          <w:rFonts w:ascii="Verdana" w:hAnsi="Verdana" w:cs="Calibri"/>
          <w:strike/>
          <w:lang w:val="en-GB"/>
        </w:rPr>
        <w:t>If applicable, planned period</w:t>
      </w:r>
      <w:r w:rsidR="00122BBD" w:rsidRPr="00C7436C">
        <w:rPr>
          <w:rFonts w:ascii="Verdana" w:hAnsi="Verdana" w:cs="Calibri"/>
          <w:strike/>
          <w:lang w:val="en-GB"/>
        </w:rPr>
        <w:t>(s)</w:t>
      </w:r>
      <w:r w:rsidRPr="00C7436C">
        <w:rPr>
          <w:rFonts w:ascii="Verdana" w:hAnsi="Verdana" w:cs="Calibri"/>
          <w:strike/>
          <w:lang w:val="en-GB"/>
        </w:rPr>
        <w:t xml:space="preserve"> of virtual teaching activity:  from </w:t>
      </w:r>
      <w:r w:rsidRPr="00C7436C">
        <w:rPr>
          <w:rFonts w:ascii="Verdana" w:hAnsi="Verdana" w:cs="Calibri"/>
          <w:i/>
          <w:strike/>
          <w:lang w:val="en-GB"/>
        </w:rPr>
        <w:t>[day/month/year]</w:t>
      </w:r>
      <w:r w:rsidRPr="00C7436C">
        <w:rPr>
          <w:rFonts w:ascii="Verdana" w:hAnsi="Verdana" w:cs="Calibri"/>
          <w:strike/>
          <w:lang w:val="en-GB"/>
        </w:rPr>
        <w:t xml:space="preserve"> </w:t>
      </w:r>
      <w:r w:rsidR="00122BBD" w:rsidRPr="00C7436C">
        <w:rPr>
          <w:rFonts w:ascii="Verdana" w:hAnsi="Verdana" w:cs="Calibri"/>
          <w:strike/>
          <w:lang w:val="en-GB"/>
        </w:rPr>
        <w:t>to</w:t>
      </w:r>
      <w:r w:rsidRPr="00C7436C">
        <w:rPr>
          <w:rFonts w:ascii="Verdana" w:hAnsi="Verdana" w:cs="Calibri"/>
          <w:strike/>
          <w:lang w:val="en-GB"/>
        </w:rPr>
        <w:t xml:space="preserve"> </w:t>
      </w:r>
      <w:r w:rsidRPr="00C7436C">
        <w:rPr>
          <w:rFonts w:ascii="Verdana" w:hAnsi="Verdana" w:cs="Calibri"/>
          <w:i/>
          <w:strike/>
          <w:lang w:val="en-GB"/>
        </w:rPr>
        <w:t>[day/month/year]</w:t>
      </w:r>
    </w:p>
    <w:p w14:paraId="2D8D8A40" w14:textId="77777777" w:rsidR="00490F95" w:rsidRDefault="00490F95" w:rsidP="00B223B0">
      <w:pPr>
        <w:pStyle w:val="Tekstkomentarza"/>
        <w:tabs>
          <w:tab w:val="left" w:pos="2552"/>
          <w:tab w:val="left" w:pos="3686"/>
          <w:tab w:val="left" w:pos="5954"/>
        </w:tabs>
        <w:spacing w:after="0"/>
        <w:rPr>
          <w:rFonts w:ascii="Verdana" w:hAnsi="Verdana" w:cs="Calibri"/>
          <w:lang w:val="en-GB"/>
        </w:rPr>
      </w:pPr>
    </w:p>
    <w:p w14:paraId="05D39490" w14:textId="49B3162E" w:rsidR="00252D45" w:rsidRDefault="00252D45" w:rsidP="00B223B0">
      <w:pPr>
        <w:pStyle w:val="Tekstkomentarza"/>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sidR="00C7436C">
        <w:rPr>
          <w:rFonts w:ascii="Verdana" w:hAnsi="Verdana" w:cs="Calibri"/>
          <w:lang w:val="en-GB"/>
        </w:rPr>
        <w:t xml:space="preserve"> </w:t>
      </w:r>
      <w:r w:rsidR="00C7436C" w:rsidRPr="00F52629">
        <w:rPr>
          <w:rFonts w:ascii="Verdana" w:hAnsi="Verdana" w:cs="Calibri"/>
          <w:i/>
          <w:lang w:val="en-GB"/>
        </w:rPr>
        <w:t>(max.5)</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2"/>
        <w:gridCol w:w="1497"/>
        <w:gridCol w:w="1821"/>
        <w:gridCol w:w="1848"/>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Odwoanieprzypisukocowego"/>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Odwoanieprzypisukocowego"/>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023AFDD9" w:rsidR="001903D7" w:rsidRPr="002A10F5" w:rsidRDefault="00AA0AF4" w:rsidP="00B223B0">
            <w:pPr>
              <w:shd w:val="clear" w:color="auto" w:fill="FFFFFF"/>
              <w:spacing w:after="120"/>
              <w:ind w:right="-993"/>
              <w:jc w:val="left"/>
              <w:rPr>
                <w:rFonts w:ascii="Verdana" w:hAnsi="Verdana" w:cs="Arial"/>
                <w:b/>
                <w:sz w:val="20"/>
                <w:lang w:val="en-GB"/>
              </w:rPr>
            </w:pPr>
            <w:r w:rsidRPr="002A10F5">
              <w:rPr>
                <w:rFonts w:ascii="Verdana" w:hAnsi="Verdana" w:cs="Arial"/>
                <w:sz w:val="20"/>
                <w:lang w:val="en-GB"/>
              </w:rPr>
              <w:t>20</w:t>
            </w:r>
            <w:r w:rsidR="00A403CF">
              <w:rPr>
                <w:rFonts w:ascii="Verdana" w:hAnsi="Verdana" w:cs="Arial"/>
                <w:sz w:val="20"/>
                <w:lang w:val="en-GB"/>
              </w:rPr>
              <w:t>24</w:t>
            </w:r>
            <w:r w:rsidRPr="002A10F5">
              <w:rPr>
                <w:rFonts w:ascii="Verdana" w:hAnsi="Verdana" w:cs="Arial"/>
                <w:sz w:val="20"/>
                <w:lang w:val="en-GB"/>
              </w:rPr>
              <w:t>/20</w:t>
            </w:r>
            <w:r w:rsidR="00A403CF">
              <w:rPr>
                <w:rFonts w:ascii="Verdana" w:hAnsi="Verdana" w:cs="Arial"/>
                <w:sz w:val="20"/>
                <w:lang w:val="en-GB"/>
              </w:rPr>
              <w:t>25</w:t>
            </w:r>
          </w:p>
        </w:tc>
      </w:tr>
      <w:tr w:rsidR="0081766A" w:rsidRPr="007673FA" w14:paraId="56E939E2" w14:textId="77777777" w:rsidTr="00AC56AA">
        <w:tc>
          <w:tcPr>
            <w:tcW w:w="3652" w:type="dxa"/>
            <w:shd w:val="clear" w:color="auto" w:fill="FFFFFF"/>
          </w:tcPr>
          <w:p w14:paraId="56E939DE" w14:textId="6697DA7B"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r w:rsidR="00122BBD">
              <w:rPr>
                <w:rFonts w:ascii="Verdana" w:hAnsi="Verdana" w:cs="Arial"/>
                <w:sz w:val="20"/>
                <w:lang w:val="en-GB"/>
              </w:rPr>
              <w:t xml:space="preserve"> address</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46"/>
        <w:gridCol w:w="2185"/>
        <w:gridCol w:w="2228"/>
        <w:gridCol w:w="2213"/>
      </w:tblGrid>
      <w:tr w:rsidR="00116FBB" w:rsidRPr="009F5B61" w14:paraId="56E939EA" w14:textId="77777777" w:rsidTr="00F55E49">
        <w:trPr>
          <w:trHeight w:val="314"/>
        </w:trPr>
        <w:tc>
          <w:tcPr>
            <w:tcW w:w="2146"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26" w:type="dxa"/>
            <w:gridSpan w:val="3"/>
            <w:shd w:val="clear" w:color="auto" w:fill="FFFFFF"/>
          </w:tcPr>
          <w:p w14:paraId="56E939E9" w14:textId="0FCA34A4" w:rsidR="00116FBB" w:rsidRPr="005E466D" w:rsidRDefault="00F55E49" w:rsidP="00F55E49">
            <w:pPr>
              <w:shd w:val="clear" w:color="auto" w:fill="FFFFFF"/>
              <w:ind w:right="-993"/>
              <w:jc w:val="center"/>
              <w:rPr>
                <w:rFonts w:ascii="Verdana" w:hAnsi="Verdana" w:cs="Arial"/>
                <w:b/>
                <w:color w:val="002060"/>
                <w:sz w:val="20"/>
                <w:lang w:val="en-GB"/>
              </w:rPr>
            </w:pPr>
            <w:r w:rsidRPr="00F55E49">
              <w:rPr>
                <w:rFonts w:ascii="Verdana" w:hAnsi="Verdana" w:cs="Arial"/>
                <w:b/>
                <w:color w:val="002060"/>
                <w:sz w:val="20"/>
                <w:lang w:val="en-GB"/>
              </w:rPr>
              <w:t>Czestochowa University of Technology</w:t>
            </w:r>
          </w:p>
        </w:tc>
      </w:tr>
      <w:tr w:rsidR="007967A9" w:rsidRPr="005E466D" w14:paraId="56E939F1" w14:textId="77777777" w:rsidTr="00F55E49">
        <w:trPr>
          <w:trHeight w:val="314"/>
        </w:trPr>
        <w:tc>
          <w:tcPr>
            <w:tcW w:w="2146"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Odwoanieprzypisukocowego"/>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185" w:type="dxa"/>
            <w:shd w:val="clear" w:color="auto" w:fill="FFFFFF"/>
          </w:tcPr>
          <w:p w14:paraId="56E939EE" w14:textId="497636A3" w:rsidR="007967A9" w:rsidRPr="005E466D" w:rsidRDefault="00F55E49" w:rsidP="00107B17">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PL CZESTOC01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13"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F55E49">
        <w:trPr>
          <w:trHeight w:val="472"/>
        </w:trPr>
        <w:tc>
          <w:tcPr>
            <w:tcW w:w="2146"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185" w:type="dxa"/>
            <w:shd w:val="clear" w:color="auto" w:fill="FFFFFF"/>
          </w:tcPr>
          <w:p w14:paraId="5DC9CA40" w14:textId="77777777" w:rsidR="00F55E49" w:rsidRPr="00F55E49" w:rsidRDefault="00F55E49" w:rsidP="00F55E49">
            <w:pPr>
              <w:shd w:val="clear" w:color="auto" w:fill="FFFFFF"/>
              <w:spacing w:after="0"/>
              <w:ind w:right="-993"/>
              <w:jc w:val="left"/>
              <w:rPr>
                <w:rFonts w:ascii="Verdana" w:hAnsi="Verdana" w:cs="Arial"/>
                <w:color w:val="002060"/>
                <w:sz w:val="20"/>
                <w:lang w:val="en-GB"/>
              </w:rPr>
            </w:pPr>
            <w:proofErr w:type="spellStart"/>
            <w:r w:rsidRPr="00F55E49">
              <w:rPr>
                <w:rFonts w:ascii="Verdana" w:hAnsi="Verdana" w:cs="Arial"/>
                <w:color w:val="002060"/>
                <w:sz w:val="20"/>
                <w:lang w:val="en-GB"/>
              </w:rPr>
              <w:t>Dąbrowskiego</w:t>
            </w:r>
            <w:proofErr w:type="spellEnd"/>
            <w:r w:rsidRPr="00F55E49">
              <w:rPr>
                <w:rFonts w:ascii="Verdana" w:hAnsi="Verdana" w:cs="Arial"/>
                <w:color w:val="002060"/>
                <w:sz w:val="20"/>
                <w:lang w:val="en-GB"/>
              </w:rPr>
              <w:t xml:space="preserve"> 69,</w:t>
            </w:r>
          </w:p>
          <w:p w14:paraId="56E939F3" w14:textId="2160D7F6" w:rsidR="007967A9" w:rsidRPr="005E466D" w:rsidRDefault="00F55E49" w:rsidP="00F55E49">
            <w:pPr>
              <w:shd w:val="clear" w:color="auto" w:fill="FFFFFF"/>
              <w:ind w:right="-993"/>
              <w:jc w:val="left"/>
              <w:rPr>
                <w:rFonts w:ascii="Verdana" w:hAnsi="Verdana" w:cs="Arial"/>
                <w:color w:val="002060"/>
                <w:sz w:val="20"/>
                <w:lang w:val="en-GB"/>
              </w:rPr>
            </w:pPr>
            <w:r w:rsidRPr="00F55E49">
              <w:rPr>
                <w:rFonts w:ascii="Verdana" w:hAnsi="Verdana" w:cs="Arial"/>
                <w:color w:val="002060"/>
                <w:sz w:val="20"/>
                <w:lang w:val="en-GB"/>
              </w:rPr>
              <w:t xml:space="preserve">42-201 </w:t>
            </w:r>
            <w:proofErr w:type="spellStart"/>
            <w:r w:rsidRPr="00F55E49">
              <w:rPr>
                <w:rFonts w:ascii="Verdana" w:hAnsi="Verdana" w:cs="Arial"/>
                <w:color w:val="002060"/>
                <w:sz w:val="20"/>
                <w:lang w:val="en-GB"/>
              </w:rPr>
              <w:t>Częstochowa</w:t>
            </w:r>
            <w:proofErr w:type="spellEnd"/>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2213" w:type="dxa"/>
            <w:shd w:val="clear" w:color="auto" w:fill="FFFFFF"/>
          </w:tcPr>
          <w:p w14:paraId="56E939F5" w14:textId="4D4A0A29" w:rsidR="007967A9" w:rsidRPr="005E466D" w:rsidRDefault="00F55E49" w:rsidP="00F55E49">
            <w:pPr>
              <w:shd w:val="clear" w:color="auto" w:fill="FFFFFF"/>
              <w:ind w:right="-993"/>
              <w:rPr>
                <w:rFonts w:ascii="Verdana" w:hAnsi="Verdana" w:cs="Arial"/>
                <w:b/>
                <w:sz w:val="20"/>
                <w:lang w:val="en-GB"/>
              </w:rPr>
            </w:pPr>
            <w:r w:rsidRPr="00F55E49">
              <w:rPr>
                <w:rFonts w:ascii="Verdana" w:hAnsi="Verdana" w:cs="Arial"/>
                <w:b/>
                <w:sz w:val="20"/>
                <w:lang w:val="en-GB"/>
              </w:rPr>
              <w:t>POLAND / PL</w:t>
            </w:r>
          </w:p>
        </w:tc>
      </w:tr>
      <w:tr w:rsidR="007967A9" w:rsidRPr="005E466D" w14:paraId="56E939FC" w14:textId="77777777" w:rsidTr="00F55E49">
        <w:trPr>
          <w:trHeight w:val="811"/>
        </w:trPr>
        <w:tc>
          <w:tcPr>
            <w:tcW w:w="2146"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185" w:type="dxa"/>
            <w:shd w:val="clear" w:color="auto" w:fill="FFFFFF"/>
          </w:tcPr>
          <w:p w14:paraId="37A412C7" w14:textId="77777777" w:rsidR="00F55E49" w:rsidRPr="00130856" w:rsidRDefault="00F55E49" w:rsidP="00F55E49">
            <w:pPr>
              <w:shd w:val="clear" w:color="auto" w:fill="FFFFFF"/>
              <w:spacing w:after="0"/>
              <w:ind w:right="-993"/>
              <w:jc w:val="left"/>
              <w:rPr>
                <w:rFonts w:ascii="Verdana" w:hAnsi="Verdana" w:cs="Arial"/>
                <w:color w:val="002060"/>
                <w:sz w:val="16"/>
                <w:szCs w:val="16"/>
                <w:lang w:val="en-GB"/>
              </w:rPr>
            </w:pPr>
            <w:r w:rsidRPr="00130856">
              <w:rPr>
                <w:rFonts w:ascii="Verdana" w:hAnsi="Verdana" w:cs="Arial"/>
                <w:color w:val="002060"/>
                <w:sz w:val="16"/>
                <w:szCs w:val="16"/>
                <w:lang w:val="en-GB"/>
              </w:rPr>
              <w:t>Sebastian GOLDSZTAJN</w:t>
            </w:r>
          </w:p>
          <w:p w14:paraId="2C712CEB" w14:textId="77777777" w:rsidR="00F55E49" w:rsidRPr="00130856" w:rsidRDefault="00F55E49" w:rsidP="00F55E49">
            <w:pPr>
              <w:shd w:val="clear" w:color="auto" w:fill="FFFFFF"/>
              <w:spacing w:after="0"/>
              <w:ind w:right="-993"/>
              <w:jc w:val="left"/>
              <w:rPr>
                <w:rFonts w:ascii="Verdana" w:hAnsi="Verdana" w:cs="Arial"/>
                <w:color w:val="002060"/>
                <w:sz w:val="16"/>
                <w:szCs w:val="16"/>
                <w:lang w:val="en-GB"/>
              </w:rPr>
            </w:pPr>
            <w:r w:rsidRPr="00130856">
              <w:rPr>
                <w:rFonts w:ascii="Verdana" w:hAnsi="Verdana" w:cs="Arial"/>
                <w:color w:val="002060"/>
                <w:sz w:val="16"/>
                <w:szCs w:val="16"/>
                <w:lang w:val="en-GB"/>
              </w:rPr>
              <w:t>Institutional Erasmus+</w:t>
            </w:r>
          </w:p>
          <w:p w14:paraId="56E939F8" w14:textId="0CD4F7EF" w:rsidR="007967A9" w:rsidRPr="005E466D" w:rsidRDefault="00F55E49" w:rsidP="00F55E49">
            <w:pPr>
              <w:shd w:val="clear" w:color="auto" w:fill="FFFFFF"/>
              <w:spacing w:after="0"/>
              <w:ind w:right="-993"/>
              <w:jc w:val="left"/>
              <w:rPr>
                <w:rFonts w:ascii="Verdana" w:hAnsi="Verdana" w:cs="Arial"/>
                <w:color w:val="002060"/>
                <w:sz w:val="20"/>
                <w:lang w:val="en-GB"/>
              </w:rPr>
            </w:pPr>
            <w:r w:rsidRPr="00130856">
              <w:rPr>
                <w:rFonts w:ascii="Verdana" w:hAnsi="Verdana" w:cs="Arial"/>
                <w:color w:val="002060"/>
                <w:sz w:val="16"/>
                <w:szCs w:val="16"/>
                <w:lang w:val="en-GB"/>
              </w:rP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13" w:type="dxa"/>
            <w:shd w:val="clear" w:color="auto" w:fill="FFFFFF"/>
          </w:tcPr>
          <w:p w14:paraId="021E35DD" w14:textId="72F2CADF" w:rsidR="00F55E49" w:rsidRPr="00F55E49" w:rsidRDefault="00F55E49" w:rsidP="00130856">
            <w:pPr>
              <w:shd w:val="clear" w:color="auto" w:fill="FFFFFF"/>
              <w:spacing w:after="0"/>
              <w:ind w:right="-993"/>
              <w:jc w:val="left"/>
              <w:rPr>
                <w:rFonts w:ascii="Verdana" w:hAnsi="Verdana" w:cs="Arial"/>
                <w:b/>
                <w:color w:val="002060"/>
                <w:sz w:val="20"/>
                <w:lang w:val="fr-BE"/>
              </w:rPr>
            </w:pPr>
            <w:r w:rsidRPr="00F55E49">
              <w:rPr>
                <w:rFonts w:ascii="Verdana" w:hAnsi="Verdana" w:cs="Arial"/>
                <w:b/>
                <w:color w:val="002060"/>
                <w:sz w:val="20"/>
                <w:lang w:val="fr-BE"/>
              </w:rPr>
              <w:t>erasmus@pcz.pl</w:t>
            </w:r>
          </w:p>
          <w:p w14:paraId="56E939FB" w14:textId="5C0515D5" w:rsidR="007967A9" w:rsidRPr="005E466D" w:rsidRDefault="00F55E49" w:rsidP="00F55E49">
            <w:pPr>
              <w:shd w:val="clear" w:color="auto" w:fill="FFFFFF"/>
              <w:ind w:right="-993"/>
              <w:jc w:val="left"/>
              <w:rPr>
                <w:rFonts w:ascii="Verdana" w:hAnsi="Verdana" w:cs="Arial"/>
                <w:b/>
                <w:color w:val="002060"/>
                <w:sz w:val="20"/>
                <w:lang w:val="fr-BE"/>
              </w:rPr>
            </w:pPr>
            <w:r w:rsidRPr="00F55E49">
              <w:rPr>
                <w:rFonts w:ascii="Verdana" w:hAnsi="Verdana" w:cs="Arial"/>
                <w:b/>
                <w:color w:val="002060"/>
                <w:sz w:val="20"/>
                <w:lang w:val="fr-BE"/>
              </w:rPr>
              <w:t>+48 34 3250 431</w:t>
            </w:r>
          </w:p>
        </w:tc>
      </w:tr>
      <w:tr w:rsidR="00F8532D" w:rsidRPr="005F0E76" w14:paraId="56E93A03" w14:textId="77777777" w:rsidTr="00F55E49">
        <w:trPr>
          <w:trHeight w:val="811"/>
        </w:trPr>
        <w:tc>
          <w:tcPr>
            <w:tcW w:w="2146"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185"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w:t>
            </w:r>
            <w:bookmarkStart w:id="0" w:name="_GoBack"/>
            <w:bookmarkEnd w:id="0"/>
            <w:r w:rsidRPr="00782942">
              <w:rPr>
                <w:rFonts w:ascii="Verdana" w:hAnsi="Verdana" w:cs="Arial"/>
                <w:sz w:val="20"/>
                <w:lang w:val="en-GB"/>
              </w:rPr>
              <w:t>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13" w:type="dxa"/>
            <w:shd w:val="clear" w:color="auto" w:fill="FFFFFF"/>
          </w:tcPr>
          <w:p w14:paraId="7F97F706" w14:textId="7F2D7F52" w:rsidR="006F285A" w:rsidRDefault="0068265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57A381AC" w:rsidR="00F8532D" w:rsidRPr="00F8532D" w:rsidRDefault="0068265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DD1043">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5"/>
        <w:gridCol w:w="2224"/>
        <w:gridCol w:w="2266"/>
        <w:gridCol w:w="2117"/>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6D9EC26F" w:rsidR="00A75662" w:rsidRPr="007673FA" w:rsidRDefault="002608E5" w:rsidP="002608E5">
            <w:pPr>
              <w:shd w:val="clear" w:color="auto" w:fill="FFFFFF"/>
              <w:ind w:right="-66"/>
              <w:jc w:val="left"/>
              <w:rPr>
                <w:rFonts w:ascii="Verdana" w:hAnsi="Verdana" w:cs="Arial"/>
                <w:b/>
                <w:color w:val="002060"/>
                <w:sz w:val="20"/>
                <w:lang w:val="en-GB"/>
              </w:rPr>
            </w:pPr>
            <w:r w:rsidRPr="0009172D">
              <w:rPr>
                <w:rFonts w:ascii="Roboto" w:eastAsia="Aptos" w:hAnsi="Roboto"/>
                <w:kern w:val="2"/>
                <w14:ligatures w14:val="standardContextual"/>
              </w:rPr>
              <w:t>State Polytechnic of Ambon POLNAM</w:t>
            </w: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1C359DF2" w:rsidR="007967A9" w:rsidRPr="007673FA" w:rsidRDefault="002608E5" w:rsidP="00107B17">
            <w:pPr>
              <w:shd w:val="clear" w:color="auto" w:fill="FFFFFF"/>
              <w:ind w:left="-107" w:right="28"/>
              <w:jc w:val="center"/>
              <w:rPr>
                <w:rFonts w:ascii="Verdana" w:hAnsi="Verdana" w:cs="Arial"/>
                <w:b/>
                <w:sz w:val="20"/>
                <w:lang w:val="en-GB"/>
              </w:rPr>
            </w:pPr>
            <w:r>
              <w:rPr>
                <w:rFonts w:ascii="Verdana" w:hAnsi="Verdana" w:cs="Arial"/>
                <w:b/>
                <w:sz w:val="20"/>
                <w:lang w:val="en-GB"/>
              </w:rPr>
              <w:t>INDONESIA</w:t>
            </w: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3A73D73A" w14:textId="77777777" w:rsidR="002608E5" w:rsidRDefault="007967A9" w:rsidP="002608E5">
      <w:pPr>
        <w:pStyle w:val="Nagwek4"/>
        <w:keepNext w:val="0"/>
        <w:numPr>
          <w:ilvl w:val="0"/>
          <w:numId w:val="0"/>
        </w:numPr>
        <w:jc w:val="left"/>
        <w:rPr>
          <w:rFonts w:ascii="Verdana" w:hAnsi="Verdana" w:cs="Arial"/>
          <w:sz w:val="20"/>
          <w:lang w:val="en-GB"/>
        </w:rPr>
      </w:pPr>
      <w:r>
        <w:rPr>
          <w:rFonts w:ascii="Verdana" w:hAnsi="Verdana" w:cs="Arial"/>
          <w:sz w:val="20"/>
          <w:lang w:val="en-GB"/>
        </w:rPr>
        <w:lastRenderedPageBreak/>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60F88E31" w:rsidR="005D5129" w:rsidRDefault="007967A9" w:rsidP="002608E5">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Nagwek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kstkomentarza"/>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kstkomentarza"/>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kstkomentarza"/>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Odwoanieprzypisukocowego"/>
          <w:rFonts w:ascii="Verdana" w:hAnsi="Verdana" w:cs="Calibri"/>
          <w:lang w:val="en-GB"/>
        </w:rPr>
        <w:endnoteReference w:id="8"/>
      </w:r>
      <w:r w:rsidRPr="00490F95">
        <w:rPr>
          <w:rFonts w:ascii="Verdana" w:hAnsi="Verdana" w:cs="Calibri"/>
          <w:lang w:val="en-GB"/>
        </w:rPr>
        <w:t>: …………………</w:t>
      </w:r>
    </w:p>
    <w:p w14:paraId="63DFBEF5" w14:textId="4D593C4B" w:rsidR="00466BFF" w:rsidRDefault="00466BFF"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Language of instruction: </w:t>
      </w:r>
      <w:r w:rsidR="002608E5">
        <w:rPr>
          <w:rFonts w:ascii="Verdana" w:hAnsi="Verdana" w:cs="Calibri"/>
          <w:lang w:val="en-GB"/>
        </w:rPr>
        <w:t>English</w:t>
      </w:r>
    </w:p>
    <w:p w14:paraId="17AD2D08" w14:textId="20DFFC38" w:rsidR="006E1518" w:rsidRPr="00490F95" w:rsidRDefault="006E1518" w:rsidP="005A1D32">
      <w:pPr>
        <w:pStyle w:val="Tekstkomentarza"/>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1"/>
            <w14:checkedState w14:val="2612" w14:font="MS Gothic"/>
            <w14:uncheckedState w14:val="2610" w14:font="MS Gothic"/>
          </w14:checkbox>
        </w:sdtPr>
        <w:sdtEndPr/>
        <w:sdtContent>
          <w:r w:rsidR="007113E5">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Odwoanieprzypisukocowego"/>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3A3BA383" w:rsidR="00377526" w:rsidRDefault="00377526" w:rsidP="00DA5ED4">
      <w:pPr>
        <w:spacing w:after="0"/>
        <w:rPr>
          <w:rFonts w:ascii="Verdana" w:hAnsi="Verdana" w:cs="Calibri"/>
          <w:sz w:val="20"/>
          <w:lang w:val="en-GB"/>
        </w:rPr>
      </w:pPr>
    </w:p>
    <w:tbl>
      <w:tblPr>
        <w:tblW w:w="88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34"/>
        <w:gridCol w:w="6154"/>
        <w:gridCol w:w="1735"/>
      </w:tblGrid>
      <w:tr w:rsidR="00F55E49" w:rsidRPr="007B3F1B" w14:paraId="77F2E77F" w14:textId="77777777" w:rsidTr="00F55E49">
        <w:trPr>
          <w:trHeight w:val="532"/>
        </w:trPr>
        <w:tc>
          <w:tcPr>
            <w:tcW w:w="7088" w:type="dxa"/>
            <w:gridSpan w:val="2"/>
            <w:tcBorders>
              <w:bottom w:val="single" w:sz="4" w:space="0" w:color="auto"/>
              <w:right w:val="nil"/>
            </w:tcBorders>
            <w:shd w:val="clear" w:color="auto" w:fill="FFFFFF"/>
          </w:tcPr>
          <w:p w14:paraId="26476CC5" w14:textId="77777777" w:rsidR="00F55E49" w:rsidRPr="00C545B6" w:rsidRDefault="00F55E49" w:rsidP="009D1C30">
            <w:pPr>
              <w:spacing w:before="120" w:after="120"/>
              <w:rPr>
                <w:rFonts w:ascii="Verdana" w:hAnsi="Verdana" w:cs="Calibri"/>
                <w:b/>
                <w:sz w:val="20"/>
                <w:lang w:val="en-GB"/>
              </w:rPr>
            </w:pPr>
            <w:r w:rsidRPr="006B63AE">
              <w:rPr>
                <w:rFonts w:ascii="Verdana" w:hAnsi="Verdana" w:cs="Calibri"/>
                <w:b/>
                <w:sz w:val="20"/>
                <w:lang w:val="en-GB"/>
              </w:rPr>
              <w:t xml:space="preserve">The </w:t>
            </w:r>
            <w:r>
              <w:rPr>
                <w:rFonts w:ascii="Verdana" w:hAnsi="Verdana" w:cs="Calibri"/>
                <w:b/>
                <w:sz w:val="20"/>
                <w:lang w:val="en-GB"/>
              </w:rPr>
              <w:t>sending</w:t>
            </w:r>
            <w:r w:rsidRPr="006B63AE">
              <w:rPr>
                <w:rFonts w:ascii="Verdana" w:hAnsi="Verdana" w:cs="Calibri"/>
                <w:b/>
                <w:sz w:val="20"/>
                <w:lang w:val="en-GB"/>
              </w:rPr>
              <w:t xml:space="preserve"> institution</w:t>
            </w:r>
            <w:r>
              <w:rPr>
                <w:rFonts w:ascii="Verdana" w:hAnsi="Verdana" w:cs="Calibri"/>
                <w:b/>
                <w:sz w:val="20"/>
                <w:lang w:val="en-GB"/>
              </w:rPr>
              <w:t xml:space="preserve"> (PL CZESTOC01)</w:t>
            </w:r>
          </w:p>
        </w:tc>
        <w:tc>
          <w:tcPr>
            <w:tcW w:w="1735" w:type="dxa"/>
            <w:tcBorders>
              <w:left w:val="nil"/>
              <w:bottom w:val="single" w:sz="4" w:space="0" w:color="auto"/>
            </w:tcBorders>
            <w:shd w:val="clear" w:color="auto" w:fill="FFFFFF"/>
            <w:vAlign w:val="bottom"/>
          </w:tcPr>
          <w:p w14:paraId="1D249A0F" w14:textId="77777777" w:rsidR="00F55E49" w:rsidRDefault="00F55E49" w:rsidP="009D1C30">
            <w:pPr>
              <w:spacing w:after="0"/>
              <w:jc w:val="left"/>
              <w:rPr>
                <w:rFonts w:ascii="Verdana" w:hAnsi="Verdana" w:cs="Calibri"/>
                <w:color w:val="002060"/>
                <w:sz w:val="20"/>
                <w:lang w:val="en-GB"/>
              </w:rPr>
            </w:pPr>
          </w:p>
          <w:p w14:paraId="2036F8C9" w14:textId="77777777" w:rsidR="00F55E49" w:rsidRPr="007B3F1B" w:rsidRDefault="00F55E49" w:rsidP="009D1C30">
            <w:pPr>
              <w:tabs>
                <w:tab w:val="left" w:pos="3312"/>
                <w:tab w:val="left" w:pos="6147"/>
                <w:tab w:val="left" w:pos="6856"/>
              </w:tabs>
              <w:spacing w:after="0"/>
              <w:ind w:left="117"/>
              <w:jc w:val="left"/>
              <w:rPr>
                <w:rFonts w:ascii="Verdana" w:hAnsi="Verdana" w:cs="Calibri"/>
                <w:color w:val="002060"/>
                <w:sz w:val="20"/>
                <w:lang w:val="en-GB"/>
              </w:rPr>
            </w:pPr>
          </w:p>
        </w:tc>
      </w:tr>
      <w:tr w:rsidR="00F55E49" w:rsidRPr="007B3F1B" w14:paraId="1B11C736" w14:textId="77777777" w:rsidTr="00F55E49">
        <w:trPr>
          <w:trHeight w:hRule="exact" w:val="1108"/>
        </w:trPr>
        <w:tc>
          <w:tcPr>
            <w:tcW w:w="934" w:type="dxa"/>
            <w:vMerge w:val="restart"/>
            <w:tcBorders>
              <w:top w:val="single" w:sz="4" w:space="0" w:color="auto"/>
              <w:right w:val="single" w:sz="4" w:space="0" w:color="auto"/>
            </w:tcBorders>
            <w:shd w:val="clear" w:color="auto" w:fill="FFFFFF"/>
            <w:vAlign w:val="center"/>
          </w:tcPr>
          <w:p w14:paraId="3CA7E0FB" w14:textId="77777777" w:rsidR="00F55E49" w:rsidRPr="00B50438" w:rsidRDefault="00F55E49" w:rsidP="009D1C30">
            <w:pPr>
              <w:tabs>
                <w:tab w:val="left" w:pos="3312"/>
                <w:tab w:val="left" w:pos="6147"/>
                <w:tab w:val="left" w:pos="6856"/>
              </w:tabs>
              <w:spacing w:after="120"/>
              <w:jc w:val="left"/>
              <w:rPr>
                <w:rFonts w:ascii="Verdana" w:hAnsi="Verdana" w:cs="Calibri"/>
                <w:sz w:val="20"/>
                <w:lang w:val="en-GB"/>
              </w:rPr>
            </w:pPr>
            <w:r w:rsidRPr="00B50438">
              <w:rPr>
                <w:rFonts w:ascii="Verdana" w:hAnsi="Verdana" w:cs="Calibri"/>
                <w:sz w:val="20"/>
                <w:lang w:val="en-GB"/>
              </w:rPr>
              <w:t>Faculty</w:t>
            </w:r>
          </w:p>
        </w:tc>
        <w:tc>
          <w:tcPr>
            <w:tcW w:w="6154" w:type="dxa"/>
            <w:tcBorders>
              <w:top w:val="single" w:sz="4" w:space="0" w:color="auto"/>
              <w:left w:val="single" w:sz="4" w:space="0" w:color="auto"/>
              <w:bottom w:val="single" w:sz="4" w:space="0" w:color="auto"/>
              <w:right w:val="nil"/>
            </w:tcBorders>
            <w:shd w:val="clear" w:color="auto" w:fill="FFFFFF"/>
          </w:tcPr>
          <w:p w14:paraId="0F6EE21E" w14:textId="77777777" w:rsidR="00F55E49" w:rsidRDefault="00F55E49" w:rsidP="009D1C30">
            <w:pPr>
              <w:tabs>
                <w:tab w:val="left" w:pos="3312"/>
                <w:tab w:val="left" w:pos="6147"/>
                <w:tab w:val="left" w:pos="6856"/>
              </w:tabs>
              <w:spacing w:after="120"/>
              <w:jc w:val="left"/>
              <w:rPr>
                <w:rFonts w:ascii="Verdana" w:hAnsi="Verdana" w:cs="Calibri"/>
                <w:sz w:val="20"/>
                <w:lang w:val="en-GB"/>
              </w:rPr>
            </w:pPr>
            <w:r>
              <w:rPr>
                <w:rFonts w:ascii="Verdana" w:hAnsi="Verdana" w:cs="Calibri"/>
                <w:b/>
                <w:sz w:val="20"/>
                <w:lang w:val="en-GB"/>
              </w:rPr>
              <w:t>Faculty Coordinator</w:t>
            </w:r>
          </w:p>
          <w:p w14:paraId="2BE53FB6" w14:textId="77777777" w:rsidR="00F55E49" w:rsidRDefault="00F55E49" w:rsidP="009D1C30">
            <w:pPr>
              <w:tabs>
                <w:tab w:val="left" w:pos="3312"/>
                <w:tab w:val="left" w:pos="6147"/>
                <w:tab w:val="left" w:pos="6856"/>
              </w:tabs>
              <w:spacing w:after="120"/>
              <w:jc w:val="left"/>
              <w:rPr>
                <w:rFonts w:ascii="Verdana" w:hAnsi="Verdana" w:cs="Calibri"/>
                <w:sz w:val="20"/>
                <w:lang w:val="en-GB"/>
              </w:rPr>
            </w:pPr>
            <w:r>
              <w:rPr>
                <w:rFonts w:ascii="Verdana" w:hAnsi="Verdana" w:cs="Calibri"/>
                <w:sz w:val="20"/>
                <w:lang w:val="en-GB"/>
              </w:rPr>
              <w:t>Name:</w:t>
            </w:r>
          </w:p>
          <w:p w14:paraId="14CA0668" w14:textId="77777777" w:rsidR="00F55E49" w:rsidRPr="006B63AE" w:rsidRDefault="00F55E49" w:rsidP="009D1C30">
            <w:pPr>
              <w:tabs>
                <w:tab w:val="left" w:pos="3312"/>
                <w:tab w:val="left" w:pos="6147"/>
                <w:tab w:val="left" w:pos="6856"/>
              </w:tabs>
              <w:spacing w:after="120"/>
              <w:rPr>
                <w:rFonts w:ascii="Verdana" w:hAnsi="Verdana" w:cs="Calibri"/>
                <w:b/>
                <w:sz w:val="20"/>
                <w:lang w:val="en-GB"/>
              </w:rPr>
            </w:pPr>
            <w:r>
              <w:rPr>
                <w:rFonts w:ascii="Verdana" w:hAnsi="Verdana" w:cs="Calibri"/>
                <w:sz w:val="20"/>
                <w:lang w:val="en-GB"/>
              </w:rPr>
              <w:t>Signature:</w:t>
            </w:r>
          </w:p>
        </w:tc>
        <w:tc>
          <w:tcPr>
            <w:tcW w:w="1735" w:type="dxa"/>
            <w:tcBorders>
              <w:top w:val="single" w:sz="4" w:space="0" w:color="auto"/>
              <w:left w:val="nil"/>
              <w:bottom w:val="single" w:sz="4" w:space="0" w:color="auto"/>
            </w:tcBorders>
            <w:shd w:val="clear" w:color="auto" w:fill="FFFFFF"/>
            <w:vAlign w:val="bottom"/>
          </w:tcPr>
          <w:p w14:paraId="25647CBB" w14:textId="77777777" w:rsidR="00F55E49" w:rsidRDefault="00F55E49" w:rsidP="009D1C30">
            <w:pPr>
              <w:tabs>
                <w:tab w:val="left" w:pos="3312"/>
                <w:tab w:val="left" w:pos="6147"/>
                <w:tab w:val="left" w:pos="6856"/>
              </w:tabs>
              <w:spacing w:after="0"/>
              <w:jc w:val="left"/>
              <w:rPr>
                <w:rFonts w:ascii="Verdana" w:hAnsi="Verdana" w:cs="Calibri"/>
                <w:color w:val="002060"/>
                <w:sz w:val="20"/>
                <w:lang w:val="en-GB"/>
              </w:rPr>
            </w:pPr>
            <w:r w:rsidRPr="006B63AE">
              <w:rPr>
                <w:rFonts w:ascii="Verdana" w:hAnsi="Verdana" w:cs="Calibri"/>
                <w:sz w:val="20"/>
                <w:lang w:val="en-GB"/>
              </w:rPr>
              <w:t>Date:</w:t>
            </w:r>
          </w:p>
        </w:tc>
      </w:tr>
      <w:tr w:rsidR="00F55E49" w:rsidRPr="007B3F1B" w14:paraId="19BD18F8" w14:textId="77777777" w:rsidTr="002608E5">
        <w:trPr>
          <w:trHeight w:hRule="exact" w:val="1445"/>
        </w:trPr>
        <w:tc>
          <w:tcPr>
            <w:tcW w:w="934" w:type="dxa"/>
            <w:vMerge/>
            <w:tcBorders>
              <w:bottom w:val="single" w:sz="4" w:space="0" w:color="auto"/>
              <w:right w:val="single" w:sz="4" w:space="0" w:color="auto"/>
            </w:tcBorders>
            <w:shd w:val="clear" w:color="auto" w:fill="FFFFFF"/>
          </w:tcPr>
          <w:p w14:paraId="14141BB7" w14:textId="77777777" w:rsidR="00F55E49" w:rsidRPr="006B63AE" w:rsidRDefault="00F55E49" w:rsidP="009D1C30">
            <w:pPr>
              <w:tabs>
                <w:tab w:val="left" w:pos="3312"/>
                <w:tab w:val="left" w:pos="6147"/>
                <w:tab w:val="left" w:pos="6856"/>
              </w:tabs>
              <w:spacing w:after="120"/>
              <w:rPr>
                <w:rFonts w:ascii="Verdana" w:hAnsi="Verdana" w:cs="Calibri"/>
                <w:b/>
                <w:sz w:val="20"/>
                <w:lang w:val="en-GB"/>
              </w:rPr>
            </w:pPr>
          </w:p>
        </w:tc>
        <w:tc>
          <w:tcPr>
            <w:tcW w:w="6154" w:type="dxa"/>
            <w:tcBorders>
              <w:top w:val="single" w:sz="4" w:space="0" w:color="auto"/>
              <w:left w:val="single" w:sz="4" w:space="0" w:color="auto"/>
              <w:bottom w:val="single" w:sz="4" w:space="0" w:color="auto"/>
              <w:right w:val="nil"/>
            </w:tcBorders>
            <w:shd w:val="clear" w:color="auto" w:fill="FFFFFF"/>
          </w:tcPr>
          <w:p w14:paraId="6277FEB0" w14:textId="0939F90E" w:rsidR="00F55E49" w:rsidRDefault="00F55E49" w:rsidP="009D1C30">
            <w:pPr>
              <w:tabs>
                <w:tab w:val="left" w:pos="3312"/>
                <w:tab w:val="left" w:pos="6147"/>
                <w:tab w:val="left" w:pos="6856"/>
              </w:tabs>
              <w:spacing w:after="120"/>
              <w:ind w:right="-250"/>
              <w:jc w:val="left"/>
              <w:rPr>
                <w:rFonts w:ascii="Verdana" w:hAnsi="Verdana" w:cs="Calibri"/>
                <w:sz w:val="20"/>
                <w:lang w:val="en-GB"/>
              </w:rPr>
            </w:pPr>
            <w:r w:rsidRPr="006D3841">
              <w:rPr>
                <w:rFonts w:ascii="Verdana" w:hAnsi="Verdana" w:cs="Calibri"/>
                <w:b/>
                <w:sz w:val="20"/>
                <w:lang w:val="en-GB"/>
              </w:rPr>
              <w:t>Responsible person within the faculty</w:t>
            </w:r>
            <w:r>
              <w:rPr>
                <w:rFonts w:ascii="Verdana" w:hAnsi="Verdana" w:cs="Calibri"/>
                <w:b/>
                <w:sz w:val="20"/>
                <w:lang w:val="en-GB"/>
              </w:rPr>
              <w:t xml:space="preserve"> </w:t>
            </w:r>
            <w:r w:rsidR="007113E5">
              <w:rPr>
                <w:rFonts w:ascii="Verdana" w:hAnsi="Verdana" w:cs="Calibri"/>
                <w:b/>
                <w:sz w:val="20"/>
                <w:lang w:val="en-GB"/>
              </w:rPr>
              <w:br/>
            </w:r>
            <w:r>
              <w:rPr>
                <w:rFonts w:ascii="Verdana" w:hAnsi="Verdana" w:cs="Calibri"/>
                <w:b/>
                <w:sz w:val="20"/>
                <w:lang w:val="en-GB"/>
              </w:rPr>
              <w:t>(</w:t>
            </w:r>
            <w:proofErr w:type="spellStart"/>
            <w:r>
              <w:rPr>
                <w:rFonts w:ascii="Verdana" w:hAnsi="Verdana" w:cs="Calibri"/>
                <w:b/>
                <w:sz w:val="20"/>
                <w:lang w:val="en-GB"/>
              </w:rPr>
              <w:t>i.e</w:t>
            </w:r>
            <w:proofErr w:type="spellEnd"/>
            <w:r>
              <w:rPr>
                <w:rFonts w:ascii="Verdana" w:hAnsi="Verdana" w:cs="Calibri"/>
                <w:b/>
                <w:sz w:val="20"/>
                <w:lang w:val="en-GB"/>
              </w:rPr>
              <w:t xml:space="preserve"> Dean/superior)</w:t>
            </w:r>
            <w:r>
              <w:rPr>
                <w:rFonts w:ascii="Verdana" w:hAnsi="Verdana" w:cs="Calibri"/>
                <w:sz w:val="20"/>
                <w:lang w:val="en-GB"/>
              </w:rPr>
              <w:br/>
              <w:t>Name:</w:t>
            </w:r>
            <w:r>
              <w:rPr>
                <w:rFonts w:ascii="Verdana" w:hAnsi="Verdana" w:cs="Calibri"/>
                <w:sz w:val="20"/>
                <w:lang w:val="en-GB"/>
              </w:rPr>
              <w:br/>
              <w:t>Function:</w:t>
            </w:r>
          </w:p>
          <w:p w14:paraId="10144503" w14:textId="122FB082" w:rsidR="002608E5" w:rsidRDefault="002608E5" w:rsidP="002608E5">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
          <w:p w14:paraId="3072A385" w14:textId="77777777" w:rsidR="00F55E49" w:rsidRPr="006B63AE" w:rsidRDefault="00F55E49" w:rsidP="009D1C30">
            <w:pPr>
              <w:tabs>
                <w:tab w:val="left" w:pos="3312"/>
                <w:tab w:val="left" w:pos="6147"/>
                <w:tab w:val="left" w:pos="6856"/>
              </w:tabs>
              <w:spacing w:after="120"/>
              <w:rPr>
                <w:rFonts w:ascii="Verdana" w:hAnsi="Verdana" w:cs="Calibri"/>
                <w:b/>
                <w:sz w:val="20"/>
                <w:lang w:val="en-GB"/>
              </w:rPr>
            </w:pPr>
          </w:p>
        </w:tc>
        <w:tc>
          <w:tcPr>
            <w:tcW w:w="1735" w:type="dxa"/>
            <w:tcBorders>
              <w:top w:val="single" w:sz="4" w:space="0" w:color="auto"/>
              <w:left w:val="nil"/>
              <w:bottom w:val="single" w:sz="4" w:space="0" w:color="auto"/>
            </w:tcBorders>
            <w:shd w:val="clear" w:color="auto" w:fill="FFFFFF"/>
            <w:vAlign w:val="bottom"/>
          </w:tcPr>
          <w:p w14:paraId="38F7E947" w14:textId="77777777" w:rsidR="00F55E49" w:rsidRDefault="00F55E49" w:rsidP="009D1C30">
            <w:pPr>
              <w:tabs>
                <w:tab w:val="left" w:pos="3312"/>
                <w:tab w:val="left" w:pos="6147"/>
                <w:tab w:val="left" w:pos="6856"/>
              </w:tabs>
              <w:spacing w:after="0"/>
              <w:jc w:val="left"/>
              <w:rPr>
                <w:rFonts w:ascii="Verdana" w:hAnsi="Verdana" w:cs="Calibri"/>
                <w:color w:val="002060"/>
                <w:sz w:val="20"/>
                <w:lang w:val="en-GB"/>
              </w:rPr>
            </w:pPr>
            <w:r w:rsidRPr="006B63AE">
              <w:rPr>
                <w:rFonts w:ascii="Verdana" w:hAnsi="Verdana" w:cs="Calibri"/>
                <w:sz w:val="20"/>
                <w:lang w:val="en-GB"/>
              </w:rPr>
              <w:t>Date:</w:t>
            </w:r>
          </w:p>
        </w:tc>
      </w:tr>
      <w:tr w:rsidR="00F55E49" w:rsidRPr="007B3F1B" w14:paraId="6C243623" w14:textId="77777777" w:rsidTr="00F55E49">
        <w:trPr>
          <w:trHeight w:hRule="exact" w:val="1155"/>
        </w:trPr>
        <w:tc>
          <w:tcPr>
            <w:tcW w:w="7088" w:type="dxa"/>
            <w:gridSpan w:val="2"/>
            <w:tcBorders>
              <w:top w:val="single" w:sz="4" w:space="0" w:color="auto"/>
              <w:right w:val="nil"/>
            </w:tcBorders>
            <w:shd w:val="clear" w:color="auto" w:fill="FFFFFF"/>
          </w:tcPr>
          <w:p w14:paraId="0673A336" w14:textId="38BFBD7F" w:rsidR="00F55E49" w:rsidRPr="00CC44BE" w:rsidRDefault="00F55E49" w:rsidP="009D1C30">
            <w:pPr>
              <w:tabs>
                <w:tab w:val="left" w:pos="3348"/>
                <w:tab w:val="left" w:pos="6183"/>
                <w:tab w:val="left" w:pos="6892"/>
              </w:tabs>
              <w:spacing w:after="120"/>
              <w:jc w:val="left"/>
              <w:rPr>
                <w:rFonts w:ascii="Verdana" w:hAnsi="Verdana" w:cs="Calibri"/>
                <w:sz w:val="20"/>
                <w:lang w:val="en-GB"/>
              </w:rPr>
            </w:pPr>
            <w:r>
              <w:rPr>
                <w:rFonts w:ascii="Verdana" w:hAnsi="Verdana" w:cs="Calibri"/>
                <w:sz w:val="10"/>
                <w:szCs w:val="10"/>
                <w:lang w:val="en-GB"/>
              </w:rPr>
              <w:t xml:space="preserve"> </w:t>
            </w:r>
            <w:r>
              <w:rPr>
                <w:rFonts w:ascii="Verdana" w:hAnsi="Verdana" w:cs="Calibri"/>
                <w:sz w:val="20"/>
                <w:lang w:val="en-GB"/>
              </w:rPr>
              <w:br/>
            </w:r>
            <w:r w:rsidRPr="006D3841">
              <w:rPr>
                <w:rFonts w:ascii="Verdana" w:hAnsi="Verdana"/>
                <w:b/>
                <w:sz w:val="20"/>
                <w:lang w:val="en-GB"/>
              </w:rPr>
              <w:t>Vice-Rector for Development</w:t>
            </w:r>
            <w:r w:rsidRPr="006D3841">
              <w:rPr>
                <w:rFonts w:ascii="Verdana" w:hAnsi="Verdana" w:cs="Calibri"/>
                <w:b/>
                <w:sz w:val="20"/>
                <w:lang w:val="en-GB"/>
              </w:rPr>
              <w:t>:</w:t>
            </w:r>
            <w:r>
              <w:rPr>
                <w:rFonts w:ascii="Verdana" w:hAnsi="Verdana" w:cs="Calibri"/>
                <w:sz w:val="20"/>
                <w:lang w:val="en-GB"/>
              </w:rPr>
              <w:t xml:space="preserve"> </w:t>
            </w:r>
            <w:r>
              <w:rPr>
                <w:rFonts w:ascii="Verdana" w:hAnsi="Verdana" w:cs="Calibri"/>
                <w:sz w:val="20"/>
                <w:lang w:val="en-GB"/>
              </w:rPr>
              <w:br/>
            </w:r>
          </w:p>
          <w:p w14:paraId="1D48FC2D" w14:textId="77777777" w:rsidR="00F55E49" w:rsidRDefault="00F55E49" w:rsidP="009D1C30">
            <w:pPr>
              <w:tabs>
                <w:tab w:val="left" w:pos="3312"/>
                <w:tab w:val="left" w:pos="6147"/>
                <w:tab w:val="left" w:pos="6856"/>
              </w:tabs>
              <w:spacing w:after="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p>
          <w:p w14:paraId="13FF0E9C" w14:textId="77777777" w:rsidR="00F55E49" w:rsidRDefault="00F55E49" w:rsidP="009D1C30">
            <w:pPr>
              <w:tabs>
                <w:tab w:val="left" w:pos="3312"/>
                <w:tab w:val="left" w:pos="6147"/>
                <w:tab w:val="left" w:pos="6856"/>
              </w:tabs>
              <w:spacing w:after="0"/>
              <w:rPr>
                <w:rFonts w:ascii="Verdana" w:hAnsi="Verdana" w:cs="Calibri"/>
                <w:sz w:val="20"/>
                <w:lang w:val="en-GB"/>
              </w:rPr>
            </w:pPr>
          </w:p>
          <w:p w14:paraId="3AE03C5B" w14:textId="77777777" w:rsidR="00F55E49" w:rsidRPr="006B63AE" w:rsidRDefault="00F55E49" w:rsidP="009D1C30">
            <w:pPr>
              <w:tabs>
                <w:tab w:val="left" w:pos="3312"/>
                <w:tab w:val="left" w:pos="6147"/>
                <w:tab w:val="left" w:pos="6856"/>
              </w:tabs>
              <w:spacing w:after="0"/>
              <w:rPr>
                <w:rFonts w:ascii="Verdana" w:hAnsi="Verdana" w:cs="Calibri"/>
                <w:b/>
                <w:sz w:val="20"/>
                <w:lang w:val="en-GB"/>
              </w:rPr>
            </w:pPr>
          </w:p>
        </w:tc>
        <w:tc>
          <w:tcPr>
            <w:tcW w:w="1735" w:type="dxa"/>
            <w:tcBorders>
              <w:top w:val="single" w:sz="4" w:space="0" w:color="auto"/>
              <w:left w:val="nil"/>
            </w:tcBorders>
            <w:shd w:val="clear" w:color="auto" w:fill="FFFFFF"/>
            <w:vAlign w:val="bottom"/>
          </w:tcPr>
          <w:p w14:paraId="4778460D" w14:textId="77777777" w:rsidR="00F55E49" w:rsidRDefault="00F55E49" w:rsidP="009D1C30">
            <w:pPr>
              <w:tabs>
                <w:tab w:val="left" w:pos="3312"/>
                <w:tab w:val="left" w:pos="6147"/>
                <w:tab w:val="left" w:pos="6856"/>
              </w:tabs>
              <w:spacing w:after="0"/>
              <w:jc w:val="left"/>
              <w:rPr>
                <w:rFonts w:ascii="Verdana" w:hAnsi="Verdana" w:cs="Calibri"/>
                <w:color w:val="002060"/>
                <w:sz w:val="20"/>
                <w:lang w:val="en-GB"/>
              </w:rPr>
            </w:pPr>
            <w:r w:rsidRPr="006B63AE">
              <w:rPr>
                <w:rFonts w:ascii="Verdana" w:hAnsi="Verdana" w:cs="Calibri"/>
                <w:sz w:val="20"/>
                <w:lang w:val="en-GB"/>
              </w:rPr>
              <w:t>Date:</w:t>
            </w:r>
          </w:p>
        </w:tc>
      </w:tr>
    </w:tbl>
    <w:p w14:paraId="1CFCB8BA" w14:textId="77777777" w:rsidR="00F55E49" w:rsidRPr="00B223B0" w:rsidRDefault="00F55E49" w:rsidP="00DA5ED4">
      <w:pPr>
        <w:spacing w:after="0"/>
        <w:rPr>
          <w:rFonts w:ascii="Verdana" w:hAnsi="Verdana" w:cs="Calibri"/>
          <w:sz w:val="20"/>
          <w:lang w:val="en-GB"/>
        </w:rPr>
      </w:pPr>
    </w:p>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2E2EAF26"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r w:rsidR="002608E5">
              <w:rPr>
                <w:rFonts w:ascii="Verdana" w:hAnsi="Verdana" w:cs="Calibri"/>
                <w:b/>
                <w:sz w:val="20"/>
                <w:lang w:val="en-GB"/>
              </w:rPr>
              <w:t xml:space="preserve">: </w:t>
            </w:r>
            <w:r w:rsidR="002608E5" w:rsidRPr="002608E5">
              <w:rPr>
                <w:rFonts w:ascii="Verdana" w:hAnsi="Verdana" w:cs="Calibri"/>
                <w:b/>
                <w:sz w:val="20"/>
                <w:lang w:val="en-GB"/>
              </w:rPr>
              <w:t>State Polytechnic of Ambon POLNAM</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DEE2A" w14:textId="77777777" w:rsidR="008974A9" w:rsidRDefault="008974A9">
      <w:r>
        <w:separator/>
      </w:r>
    </w:p>
  </w:endnote>
  <w:endnote w:type="continuationSeparator" w:id="0">
    <w:p w14:paraId="0039D884" w14:textId="77777777" w:rsidR="008974A9" w:rsidRDefault="008974A9">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56E93A66" w14:textId="6C4DC342"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cze"/>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kstprzypisukocowego"/>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panose1 w:val="02000000000000000000"/>
    <w:charset w:val="EE"/>
    <w:family w:val="auto"/>
    <w:pitch w:val="variable"/>
    <w:sig w:usb0="E00002FF" w:usb1="5000205B" w:usb2="00000020" w:usb3="00000000" w:csb0="0000019F" w:csb1="00000000"/>
  </w:font>
  <w:font w:name="Aptos">
    <w:altName w:val="Calibri"/>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9FEDC" w14:textId="78F2238F" w:rsidR="0081766A" w:rsidRDefault="00D963DA" w:rsidP="00682656">
    <w:pPr>
      <w:pStyle w:val="Stopka"/>
    </w:pPr>
    <w:r>
      <w:rPr>
        <w:lang w:val="en-GB"/>
      </w:rPr>
      <w:t>KA171</w:t>
    </w:r>
    <w:r w:rsidR="00682656">
      <w:rPr>
        <w:lang w:val="en-GB"/>
      </w:rPr>
      <w:sym w:font="Wingdings" w:char="F077"/>
    </w:r>
    <w:r>
      <w:rPr>
        <w:lang w:val="en-GB"/>
      </w:rPr>
      <w:t xml:space="preserve"> </w:t>
    </w:r>
    <w:r w:rsidRPr="00D963DA">
      <w:rPr>
        <w:lang w:val="en-GB"/>
      </w:rPr>
      <w:t>2023-1-PL01-KA171-HED-000146969</w:t>
    </w:r>
    <w:r w:rsidR="00682656">
      <w:rPr>
        <w:lang w:val="en-GB"/>
      </w:rPr>
      <w:t xml:space="preserve"> </w:t>
    </w:r>
    <w:r w:rsidR="00682656">
      <w:rPr>
        <w:lang w:val="en-GB"/>
      </w:rPr>
      <w:sym w:font="Wingdings" w:char="F077"/>
    </w:r>
    <w:r w:rsidR="00682656">
      <w:rPr>
        <w:lang w:val="en-GB"/>
      </w:rPr>
      <w:t xml:space="preserve"> </w:t>
    </w:r>
    <w:r w:rsidR="00682656" w:rsidRPr="00682656">
      <w:rPr>
        <w:lang w:val="en-GB"/>
      </w:rPr>
      <w:t>POLNAM</w:t>
    </w:r>
    <w:r w:rsidR="00682656">
      <w:rPr>
        <w:lang w:val="en-GB"/>
      </w:rPr>
      <w:t xml:space="preserve"> – CUT </w:t>
    </w:r>
    <w:r w:rsidR="00682656">
      <w:rPr>
        <w:lang w:val="en-GB"/>
      </w:rPr>
      <w:sym w:font="Wingdings" w:char="F077"/>
    </w:r>
    <w:r>
      <w:rPr>
        <w:lang w:val="en-GB"/>
      </w:rPr>
      <w:t xml:space="preserve"> </w:t>
    </w:r>
    <w:r w:rsidR="00061EB1" w:rsidRPr="001E233E">
      <w:rPr>
        <w:lang w:val="en-GB"/>
      </w:rPr>
      <w:t>Mobility Agreement Staff Mobility For Teaching</w:t>
    </w:r>
    <w:r w:rsidR="00061EB1" w:rsidRPr="00061EB1">
      <w:t xml:space="preserve"> </w:t>
    </w:r>
    <w:r w:rsidR="00061EB1">
      <w:t xml:space="preserve"> </w:t>
    </w:r>
    <w:r w:rsidR="001E233E">
      <w:t xml:space="preserve">-  </w:t>
    </w:r>
    <w:r w:rsidR="00061EB1">
      <w:t xml:space="preserve">page </w:t>
    </w:r>
    <w:sdt>
      <w:sdtPr>
        <w:id w:val="-1883937177"/>
        <w:docPartObj>
          <w:docPartGallery w:val="Page Numbers (Bottom of Page)"/>
          <w:docPartUnique/>
        </w:docPartObj>
      </w:sdtPr>
      <w:sdtEndPr>
        <w:rPr>
          <w:noProof/>
        </w:rPr>
      </w:sdtEndPr>
      <w:sdtContent>
        <w:r w:rsidR="00DD1043" w:rsidRPr="00F77436">
          <w:rPr>
            <w:b/>
            <w:szCs w:val="16"/>
          </w:rPr>
          <w:fldChar w:fldCharType="begin"/>
        </w:r>
        <w:r w:rsidR="00DD1043" w:rsidRPr="00F77436">
          <w:rPr>
            <w:b/>
            <w:szCs w:val="16"/>
          </w:rPr>
          <w:instrText>PAGE</w:instrText>
        </w:r>
        <w:r w:rsidR="00DD1043" w:rsidRPr="00F77436">
          <w:rPr>
            <w:b/>
            <w:szCs w:val="16"/>
          </w:rPr>
          <w:fldChar w:fldCharType="separate"/>
        </w:r>
        <w:r w:rsidR="00DD1043">
          <w:rPr>
            <w:b/>
            <w:szCs w:val="16"/>
          </w:rPr>
          <w:t>1</w:t>
        </w:r>
        <w:r w:rsidR="00DD1043" w:rsidRPr="00F77436">
          <w:rPr>
            <w:b/>
            <w:szCs w:val="16"/>
          </w:rPr>
          <w:fldChar w:fldCharType="end"/>
        </w:r>
        <w:r w:rsidR="00DD1043" w:rsidRPr="00F77436">
          <w:rPr>
            <w:szCs w:val="16"/>
          </w:rPr>
          <w:t xml:space="preserve"> </w:t>
        </w:r>
        <w:r w:rsidR="00DD1043">
          <w:rPr>
            <w:szCs w:val="16"/>
          </w:rPr>
          <w:t>/</w:t>
        </w:r>
        <w:r w:rsidR="00DD1043" w:rsidRPr="00F77436">
          <w:rPr>
            <w:szCs w:val="16"/>
          </w:rPr>
          <w:t xml:space="preserve"> </w:t>
        </w:r>
        <w:r w:rsidR="00DD1043" w:rsidRPr="00F77436">
          <w:rPr>
            <w:b/>
            <w:szCs w:val="16"/>
          </w:rPr>
          <w:fldChar w:fldCharType="begin"/>
        </w:r>
        <w:r w:rsidR="00DD1043" w:rsidRPr="00F77436">
          <w:rPr>
            <w:b/>
            <w:szCs w:val="16"/>
          </w:rPr>
          <w:instrText>NUMPAGES</w:instrText>
        </w:r>
        <w:r w:rsidR="00DD1043" w:rsidRPr="00F77436">
          <w:rPr>
            <w:b/>
            <w:szCs w:val="16"/>
          </w:rPr>
          <w:fldChar w:fldCharType="separate"/>
        </w:r>
        <w:r w:rsidR="00DD1043">
          <w:rPr>
            <w:b/>
            <w:szCs w:val="16"/>
          </w:rPr>
          <w:t>4</w:t>
        </w:r>
        <w:r w:rsidR="00DD1043" w:rsidRPr="00F77436">
          <w:rPr>
            <w:b/>
            <w:szCs w:val="16"/>
          </w:rPr>
          <w:fldChar w:fldCharType="end"/>
        </w:r>
      </w:sdtContent>
    </w:sdt>
  </w:p>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B3C7E" w14:textId="77777777" w:rsidR="008974A9" w:rsidRDefault="008974A9">
      <w:r>
        <w:separator/>
      </w:r>
    </w:p>
  </w:footnote>
  <w:footnote w:type="continuationSeparator" w:id="0">
    <w:p w14:paraId="62D0CC6D" w14:textId="77777777" w:rsidR="008974A9" w:rsidRDefault="0089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28273FEC" w:rsidR="00E01AAA" w:rsidRPr="00AD66BB" w:rsidRDefault="003A2F6D" w:rsidP="007113E5">
          <w:pPr>
            <w:tabs>
              <w:tab w:val="left" w:pos="0"/>
              <w:tab w:val="left" w:pos="1134"/>
              <w:tab w:val="left" w:pos="3261"/>
              <w:tab w:val="left" w:pos="4253"/>
              <w:tab w:val="left" w:pos="4678"/>
            </w:tabs>
            <w:jc w:val="right"/>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B317C2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r w:rsidR="007113E5">
            <w:rPr>
              <w:rFonts w:ascii="Verdana" w:hAnsi="Verdana"/>
              <w:b/>
              <w:sz w:val="18"/>
              <w:szCs w:val="18"/>
              <w:lang w:val="en-GB"/>
            </w:rPr>
            <w:t>PL CZESTOC01</w:t>
          </w:r>
          <w:r w:rsidR="00AD66BB" w:rsidRPr="00B6735A">
            <w:rPr>
              <w:rFonts w:ascii="Verdana" w:hAnsi="Verdana"/>
              <w:b/>
              <w:sz w:val="18"/>
              <w:szCs w:val="18"/>
              <w:lang w:val="en-GB"/>
            </w:rPr>
            <w:t xml:space="preserve"> </w:t>
          </w:r>
        </w:p>
      </w:tc>
      <w:tc>
        <w:tcPr>
          <w:tcW w:w="1252" w:type="dxa"/>
        </w:tcPr>
        <w:p w14:paraId="56E93A5B" w14:textId="06AC460B" w:rsidR="00E01AAA" w:rsidRPr="00967BFC" w:rsidRDefault="00E01AAA" w:rsidP="00C05937">
          <w:pPr>
            <w:pStyle w:val="ZDGName"/>
            <w:rPr>
              <w:lang w:val="en-GB"/>
            </w:rPr>
          </w:pPr>
        </w:p>
      </w:tc>
    </w:tr>
  </w:tbl>
  <w:p w14:paraId="56E93A5D" w14:textId="19671CEC" w:rsidR="00506408" w:rsidRPr="00B6735A" w:rsidRDefault="00061EB1" w:rsidP="00084A0C">
    <w:pPr>
      <w:pStyle w:val="Nagwek"/>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4FAB0284">
              <wp:simplePos x="0" y="0"/>
              <wp:positionH relativeFrom="column">
                <wp:posOffset>2052229</wp:posOffset>
              </wp:positionH>
              <wp:positionV relativeFrom="paragraph">
                <wp:posOffset>-521244</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61.6pt;margin-top:-41.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E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E7730"/>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0856"/>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233E"/>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8E5"/>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0CDD"/>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B6F68"/>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1C01"/>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2656"/>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3E5"/>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4A9"/>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17BA"/>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03CF"/>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7436C"/>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3DA"/>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043"/>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2629"/>
    <w:rsid w:val="00F54C1B"/>
    <w:rsid w:val="00F55526"/>
    <w:rsid w:val="00F55E49"/>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7501B34D-22D6-4390-8D08-3792187AC58F}">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cfd06d9f-862c-4359-9a69-c66ff689f26a"/>
    <ds:schemaRef ds:uri="http://purl.org/dc/dcmitype/"/>
    <ds:schemaRef ds:uri="http://purl.org/dc/terms/"/>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4D2AF7F1-0CA7-450A-841F-A1F52BE05779}">
  <ds:schemaRefs/>
</ds:datastoreItem>
</file>

<file path=customXml/itemProps7.xml><?xml version="1.0" encoding="utf-8"?>
<ds:datastoreItem xmlns:ds="http://schemas.openxmlformats.org/officeDocument/2006/customXml" ds:itemID="{AFA7A61C-18C9-4735-A1CA-DFE35CE0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498</Words>
  <Characters>3134</Characters>
  <Application>Microsoft Office Word</Application>
  <DocSecurity>0</DocSecurity>
  <PresentationFormat>Microsoft Word 11.0</PresentationFormat>
  <Lines>26</Lines>
  <Paragraphs>7</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3625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Sebastian Goldsztajn</cp:lastModifiedBy>
  <cp:revision>8</cp:revision>
  <cp:lastPrinted>2018-03-16T17:29:00Z</cp:lastPrinted>
  <dcterms:created xsi:type="dcterms:W3CDTF">2025-03-26T10:20:00Z</dcterms:created>
  <dcterms:modified xsi:type="dcterms:W3CDTF">2025-03-27T13:11:00Z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